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2565C5" w:rsidRPr="004A5252" w:rsidTr="009F0948">
        <w:tc>
          <w:tcPr>
            <w:tcW w:w="1716" w:type="dxa"/>
            <w:shd w:val="clear" w:color="auto" w:fill="auto"/>
          </w:tcPr>
          <w:p w:rsidR="002565C5" w:rsidRPr="004A5252" w:rsidRDefault="007C661F" w:rsidP="009F0948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i1025" type="#_x0000_t75" style="width:70.15pt;height:98.2pt;visibility:visible;mso-wrap-style:squar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:rsidR="002565C5" w:rsidRPr="004A5252" w:rsidRDefault="002565C5" w:rsidP="009F094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565C5" w:rsidRPr="00F7187E" w:rsidRDefault="003B14D6" w:rsidP="009F0948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2565C5" w:rsidRPr="00F7187E">
              <w:rPr>
                <w:b/>
              </w:rPr>
              <w:t>втономная некоммерческая образовательная организация</w:t>
            </w:r>
          </w:p>
          <w:p w:rsidR="002565C5" w:rsidRPr="00F7187E" w:rsidRDefault="002565C5" w:rsidP="009F0948">
            <w:pPr>
              <w:spacing w:line="360" w:lineRule="auto"/>
              <w:contextualSpacing/>
              <w:jc w:val="center"/>
              <w:rPr>
                <w:b/>
              </w:rPr>
            </w:pPr>
            <w:r w:rsidRPr="00F7187E">
              <w:rPr>
                <w:b/>
              </w:rPr>
              <w:t>высшего образования Центросоюза Российской Федерации</w:t>
            </w:r>
          </w:p>
          <w:p w:rsidR="002565C5" w:rsidRPr="004A5252" w:rsidRDefault="002565C5" w:rsidP="009F094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4A5252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65C5" w:rsidRPr="004A5252" w:rsidRDefault="002565C5" w:rsidP="002565C5">
      <w:pPr>
        <w:jc w:val="center"/>
        <w:rPr>
          <w:rFonts w:eastAsia="MS Mincho"/>
          <w:b/>
          <w:sz w:val="28"/>
          <w:szCs w:val="28"/>
        </w:rPr>
      </w:pPr>
    </w:p>
    <w:p w:rsidR="002565C5" w:rsidRPr="002565C5" w:rsidRDefault="002565C5" w:rsidP="002565C5">
      <w:pPr>
        <w:rPr>
          <w:rFonts w:eastAsia="MS Mincho"/>
          <w:sz w:val="28"/>
          <w:szCs w:val="28"/>
          <w:lang w:eastAsia="ja-JP"/>
        </w:rPr>
      </w:pPr>
    </w:p>
    <w:p w:rsidR="002565C5" w:rsidRPr="002565C5" w:rsidRDefault="002565C5" w:rsidP="002565C5">
      <w:pPr>
        <w:rPr>
          <w:rFonts w:eastAsia="MS Mincho"/>
          <w:sz w:val="28"/>
          <w:szCs w:val="28"/>
          <w:lang w:eastAsia="ja-JP"/>
        </w:rPr>
      </w:pPr>
    </w:p>
    <w:p w:rsidR="002565C5" w:rsidRPr="002565C5" w:rsidRDefault="002565C5" w:rsidP="002565C5">
      <w:pPr>
        <w:rPr>
          <w:rFonts w:eastAsia="MS Mincho"/>
          <w:sz w:val="28"/>
          <w:szCs w:val="28"/>
          <w:lang w:eastAsia="ja-JP"/>
        </w:rPr>
      </w:pPr>
    </w:p>
    <w:p w:rsidR="002565C5" w:rsidRDefault="002565C5" w:rsidP="002565C5">
      <w:pPr>
        <w:rPr>
          <w:rFonts w:eastAsia="MS Mincho"/>
          <w:sz w:val="28"/>
          <w:szCs w:val="28"/>
          <w:lang w:eastAsia="ja-JP"/>
        </w:rPr>
      </w:pPr>
    </w:p>
    <w:p w:rsidR="00407CA0" w:rsidRDefault="00407CA0" w:rsidP="002565C5">
      <w:pPr>
        <w:rPr>
          <w:rFonts w:eastAsia="MS Mincho"/>
          <w:sz w:val="28"/>
          <w:szCs w:val="28"/>
          <w:lang w:eastAsia="ja-JP"/>
        </w:rPr>
      </w:pPr>
    </w:p>
    <w:p w:rsidR="00407CA0" w:rsidRDefault="00407CA0" w:rsidP="002565C5">
      <w:pPr>
        <w:rPr>
          <w:rFonts w:eastAsia="MS Mincho"/>
          <w:sz w:val="28"/>
          <w:szCs w:val="28"/>
          <w:lang w:eastAsia="ja-JP"/>
        </w:rPr>
      </w:pPr>
    </w:p>
    <w:p w:rsidR="00407CA0" w:rsidRPr="002565C5" w:rsidRDefault="00407CA0" w:rsidP="002565C5">
      <w:pPr>
        <w:rPr>
          <w:rFonts w:eastAsia="MS Mincho"/>
          <w:sz w:val="28"/>
          <w:szCs w:val="28"/>
          <w:lang w:eastAsia="ja-JP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10020"/>
      </w:tblGrid>
      <w:tr w:rsidR="002565C5" w:rsidRPr="003B14D6" w:rsidTr="009F0948">
        <w:tc>
          <w:tcPr>
            <w:tcW w:w="10020" w:type="dxa"/>
            <w:vAlign w:val="center"/>
          </w:tcPr>
          <w:p w:rsidR="002565C5" w:rsidRPr="003B14D6" w:rsidRDefault="002565C5" w:rsidP="003B14D6">
            <w:pPr>
              <w:contextualSpacing/>
              <w:jc w:val="center"/>
              <w:rPr>
                <w:sz w:val="28"/>
                <w:szCs w:val="28"/>
              </w:rPr>
            </w:pPr>
            <w:r w:rsidRPr="003B14D6">
              <w:rPr>
                <w:sz w:val="28"/>
                <w:szCs w:val="28"/>
              </w:rPr>
              <w:t>Методические указания и задания</w:t>
            </w:r>
          </w:p>
          <w:p w:rsidR="00407CA0" w:rsidRPr="003B14D6" w:rsidRDefault="002565C5" w:rsidP="003B14D6">
            <w:pPr>
              <w:contextualSpacing/>
              <w:jc w:val="center"/>
              <w:rPr>
                <w:sz w:val="28"/>
                <w:szCs w:val="28"/>
              </w:rPr>
            </w:pPr>
            <w:r w:rsidRPr="003B14D6">
              <w:rPr>
                <w:sz w:val="28"/>
                <w:szCs w:val="28"/>
              </w:rPr>
              <w:t xml:space="preserve">по выполнению </w:t>
            </w:r>
            <w:r w:rsidR="00DF7B32" w:rsidRPr="003B14D6">
              <w:rPr>
                <w:sz w:val="28"/>
                <w:szCs w:val="28"/>
              </w:rPr>
              <w:t>курсов</w:t>
            </w:r>
            <w:r w:rsidR="00E03268" w:rsidRPr="003B14D6">
              <w:rPr>
                <w:sz w:val="28"/>
                <w:szCs w:val="28"/>
              </w:rPr>
              <w:t>ой</w:t>
            </w:r>
            <w:r w:rsidR="00DF7B32" w:rsidRPr="003B14D6">
              <w:rPr>
                <w:sz w:val="28"/>
                <w:szCs w:val="28"/>
              </w:rPr>
              <w:t xml:space="preserve"> </w:t>
            </w:r>
            <w:r w:rsidR="00E03268" w:rsidRPr="003B14D6">
              <w:rPr>
                <w:sz w:val="28"/>
                <w:szCs w:val="28"/>
              </w:rPr>
              <w:t>работы</w:t>
            </w:r>
          </w:p>
          <w:p w:rsidR="002565C5" w:rsidRPr="003B14D6" w:rsidRDefault="00407CA0" w:rsidP="003B14D6">
            <w:pPr>
              <w:contextualSpacing/>
              <w:jc w:val="center"/>
              <w:rPr>
                <w:sz w:val="28"/>
                <w:szCs w:val="28"/>
              </w:rPr>
            </w:pPr>
            <w:r w:rsidRPr="003B14D6">
              <w:rPr>
                <w:sz w:val="28"/>
                <w:szCs w:val="28"/>
              </w:rPr>
              <w:t xml:space="preserve">по </w:t>
            </w:r>
            <w:r w:rsidR="003B14D6" w:rsidRPr="003B14D6">
              <w:rPr>
                <w:sz w:val="28"/>
                <w:szCs w:val="28"/>
              </w:rPr>
              <w:t>междисциплинарному курсу</w:t>
            </w:r>
          </w:p>
        </w:tc>
      </w:tr>
    </w:tbl>
    <w:p w:rsidR="002565C5" w:rsidRPr="003B14D6" w:rsidRDefault="002565C5" w:rsidP="003B14D6">
      <w:pPr>
        <w:jc w:val="center"/>
        <w:rPr>
          <w:b/>
          <w:sz w:val="28"/>
          <w:szCs w:val="28"/>
        </w:rPr>
      </w:pPr>
      <w:r w:rsidRPr="003B14D6">
        <w:rPr>
          <w:b/>
          <w:sz w:val="28"/>
          <w:szCs w:val="28"/>
        </w:rPr>
        <w:t xml:space="preserve">МДК 05.01 </w:t>
      </w:r>
      <w:r w:rsidR="003B14D6" w:rsidRPr="003B14D6">
        <w:rPr>
          <w:b/>
          <w:sz w:val="28"/>
          <w:szCs w:val="28"/>
        </w:rPr>
        <w:t xml:space="preserve">ПРОЕКТИРОВАНИЕ И ДИЗАЙН </w:t>
      </w:r>
      <w:r w:rsidR="003B14D6">
        <w:rPr>
          <w:b/>
          <w:sz w:val="28"/>
          <w:szCs w:val="28"/>
        </w:rPr>
        <w:t xml:space="preserve">                   </w:t>
      </w:r>
      <w:r w:rsidR="003B14D6" w:rsidRPr="003B14D6">
        <w:rPr>
          <w:b/>
          <w:sz w:val="28"/>
          <w:szCs w:val="28"/>
        </w:rPr>
        <w:t>ИНФОРМАЦИОННЫХ СИСТЕМ</w:t>
      </w:r>
    </w:p>
    <w:p w:rsidR="00407CA0" w:rsidRPr="003B14D6" w:rsidRDefault="00407CA0" w:rsidP="003B14D6">
      <w:pPr>
        <w:jc w:val="center"/>
        <w:rPr>
          <w:b/>
          <w:color w:val="000000"/>
          <w:sz w:val="28"/>
          <w:szCs w:val="28"/>
        </w:rPr>
      </w:pPr>
    </w:p>
    <w:p w:rsidR="00DF7B32" w:rsidRPr="003B14D6" w:rsidRDefault="002565C5" w:rsidP="003B14D6">
      <w:pPr>
        <w:ind w:left="40"/>
        <w:jc w:val="center"/>
        <w:rPr>
          <w:sz w:val="28"/>
          <w:szCs w:val="28"/>
        </w:rPr>
      </w:pPr>
      <w:r w:rsidRPr="003B14D6">
        <w:rPr>
          <w:sz w:val="28"/>
          <w:szCs w:val="28"/>
        </w:rPr>
        <w:t>для обучающихся среднего</w:t>
      </w:r>
      <w:r w:rsidR="00407CA0" w:rsidRPr="003B14D6">
        <w:rPr>
          <w:sz w:val="28"/>
          <w:szCs w:val="28"/>
        </w:rPr>
        <w:t xml:space="preserve"> профессионального образования</w:t>
      </w:r>
    </w:p>
    <w:p w:rsidR="002565C5" w:rsidRPr="003B14D6" w:rsidRDefault="002565C5" w:rsidP="003B14D6">
      <w:pPr>
        <w:ind w:left="40"/>
        <w:jc w:val="center"/>
        <w:rPr>
          <w:sz w:val="28"/>
          <w:szCs w:val="28"/>
        </w:rPr>
      </w:pPr>
      <w:r w:rsidRPr="003B14D6">
        <w:rPr>
          <w:sz w:val="28"/>
          <w:szCs w:val="28"/>
        </w:rPr>
        <w:t>по специальности</w:t>
      </w:r>
      <w:r w:rsidR="00407CA0" w:rsidRPr="003B14D6">
        <w:rPr>
          <w:sz w:val="28"/>
          <w:szCs w:val="28"/>
        </w:rPr>
        <w:t>:</w:t>
      </w:r>
    </w:p>
    <w:p w:rsidR="002565C5" w:rsidRPr="003B14D6" w:rsidRDefault="002565C5" w:rsidP="003B14D6">
      <w:pPr>
        <w:overflowPunct w:val="0"/>
        <w:jc w:val="center"/>
        <w:textAlignment w:val="baseline"/>
        <w:rPr>
          <w:b/>
          <w:sz w:val="28"/>
          <w:szCs w:val="28"/>
        </w:rPr>
      </w:pPr>
      <w:r w:rsidRPr="003B14D6">
        <w:rPr>
          <w:b/>
          <w:sz w:val="28"/>
          <w:szCs w:val="28"/>
        </w:rPr>
        <w:t>09.02.07 Информационные системы и программирование</w:t>
      </w:r>
    </w:p>
    <w:p w:rsidR="002565C5" w:rsidRPr="003B14D6" w:rsidRDefault="002565C5" w:rsidP="003B14D6">
      <w:pPr>
        <w:jc w:val="center"/>
        <w:rPr>
          <w:b/>
          <w:color w:val="000000"/>
          <w:sz w:val="28"/>
          <w:szCs w:val="28"/>
        </w:rPr>
      </w:pPr>
    </w:p>
    <w:p w:rsidR="002565C5" w:rsidRPr="002565C5" w:rsidRDefault="002565C5" w:rsidP="002565C5">
      <w:pPr>
        <w:jc w:val="center"/>
        <w:rPr>
          <w:sz w:val="28"/>
          <w:szCs w:val="28"/>
        </w:rPr>
      </w:pPr>
    </w:p>
    <w:p w:rsidR="002565C5" w:rsidRPr="002565C5" w:rsidRDefault="002565C5" w:rsidP="002565C5">
      <w:pPr>
        <w:jc w:val="center"/>
        <w:rPr>
          <w:sz w:val="28"/>
          <w:szCs w:val="28"/>
        </w:rPr>
      </w:pPr>
    </w:p>
    <w:p w:rsidR="008D03E1" w:rsidRPr="008D03E1" w:rsidRDefault="008D03E1" w:rsidP="008D03E1">
      <w:pPr>
        <w:jc w:val="center"/>
        <w:rPr>
          <w:sz w:val="28"/>
          <w:szCs w:val="28"/>
        </w:rPr>
      </w:pPr>
      <w:r w:rsidRPr="008D03E1">
        <w:rPr>
          <w:sz w:val="28"/>
          <w:szCs w:val="28"/>
        </w:rPr>
        <w:t>Год начала подготовки: 2025</w:t>
      </w:r>
    </w:p>
    <w:p w:rsidR="002565C5" w:rsidRPr="002565C5" w:rsidRDefault="002565C5" w:rsidP="002565C5">
      <w:pPr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P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  <w:bookmarkStart w:id="0" w:name="_GoBack"/>
      <w:bookmarkEnd w:id="0"/>
    </w:p>
    <w:p w:rsidR="00F7187E" w:rsidRDefault="00F7187E" w:rsidP="002565C5">
      <w:pPr>
        <w:jc w:val="center"/>
        <w:rPr>
          <w:sz w:val="28"/>
          <w:szCs w:val="28"/>
        </w:rPr>
      </w:pPr>
    </w:p>
    <w:p w:rsidR="00F7187E" w:rsidRPr="002565C5" w:rsidRDefault="00F7187E" w:rsidP="002565C5">
      <w:pPr>
        <w:jc w:val="center"/>
        <w:rPr>
          <w:sz w:val="28"/>
          <w:szCs w:val="28"/>
        </w:rPr>
      </w:pPr>
    </w:p>
    <w:p w:rsidR="002565C5" w:rsidRPr="002565C5" w:rsidRDefault="002565C5" w:rsidP="002565C5">
      <w:pPr>
        <w:jc w:val="center"/>
        <w:rPr>
          <w:snapToGrid w:val="0"/>
          <w:sz w:val="28"/>
          <w:szCs w:val="28"/>
        </w:rPr>
      </w:pPr>
      <w:r w:rsidRPr="002565C5">
        <w:rPr>
          <w:color w:val="000000"/>
          <w:sz w:val="28"/>
          <w:szCs w:val="28"/>
        </w:rPr>
        <w:t xml:space="preserve">Новосибирск </w:t>
      </w:r>
      <w:r w:rsidRPr="002565C5">
        <w:rPr>
          <w:color w:val="000000"/>
          <w:sz w:val="28"/>
          <w:szCs w:val="28"/>
        </w:rPr>
        <w:br/>
      </w:r>
      <w:r w:rsidR="00A41499">
        <w:rPr>
          <w:color w:val="000000"/>
          <w:sz w:val="28"/>
          <w:szCs w:val="28"/>
        </w:rPr>
        <w:t>202</w:t>
      </w:r>
      <w:r w:rsidR="003B14D6">
        <w:rPr>
          <w:color w:val="000000"/>
          <w:sz w:val="28"/>
          <w:szCs w:val="28"/>
        </w:rPr>
        <w:t>5</w:t>
      </w:r>
    </w:p>
    <w:p w:rsidR="002565C5" w:rsidRPr="003B14D6" w:rsidRDefault="002565C5" w:rsidP="003B14D6">
      <w:pPr>
        <w:ind w:firstLine="709"/>
        <w:jc w:val="both"/>
        <w:rPr>
          <w:b/>
          <w:sz w:val="28"/>
          <w:szCs w:val="28"/>
        </w:rPr>
      </w:pPr>
      <w:r w:rsidRPr="002565C5">
        <w:rPr>
          <w:rFonts w:eastAsia="MS Mincho"/>
          <w:sz w:val="28"/>
          <w:szCs w:val="28"/>
          <w:lang w:eastAsia="ja-JP"/>
        </w:rPr>
        <w:br w:type="page"/>
      </w:r>
      <w:r w:rsidRPr="002565C5">
        <w:rPr>
          <w:sz w:val="28"/>
          <w:szCs w:val="28"/>
        </w:rPr>
        <w:lastRenderedPageBreak/>
        <w:t xml:space="preserve">Методические указания </w:t>
      </w:r>
      <w:r w:rsidR="00DF7B32">
        <w:rPr>
          <w:sz w:val="28"/>
          <w:szCs w:val="28"/>
        </w:rPr>
        <w:t xml:space="preserve">и задания по </w:t>
      </w:r>
      <w:r w:rsidRPr="002565C5">
        <w:rPr>
          <w:sz w:val="28"/>
          <w:szCs w:val="28"/>
        </w:rPr>
        <w:t xml:space="preserve">выполнению </w:t>
      </w:r>
      <w:r w:rsidR="00E03268">
        <w:rPr>
          <w:sz w:val="28"/>
          <w:szCs w:val="28"/>
        </w:rPr>
        <w:t>курсовой работы</w:t>
      </w:r>
      <w:r w:rsidRPr="002565C5">
        <w:rPr>
          <w:sz w:val="28"/>
          <w:szCs w:val="28"/>
        </w:rPr>
        <w:t xml:space="preserve"> по дисциплине «Проектирование и дизайн информационных систем» для обуч</w:t>
      </w:r>
      <w:r w:rsidRPr="002565C5">
        <w:rPr>
          <w:sz w:val="28"/>
          <w:szCs w:val="28"/>
        </w:rPr>
        <w:t>а</w:t>
      </w:r>
      <w:r w:rsidRPr="002565C5">
        <w:rPr>
          <w:sz w:val="28"/>
          <w:szCs w:val="28"/>
        </w:rPr>
        <w:t xml:space="preserve">ющихся по специальности </w:t>
      </w:r>
      <w:r w:rsidRPr="002565C5">
        <w:rPr>
          <w:i/>
          <w:sz w:val="28"/>
          <w:szCs w:val="28"/>
        </w:rPr>
        <w:t>09.02.07</w:t>
      </w:r>
      <w:r w:rsidRPr="002565C5">
        <w:rPr>
          <w:sz w:val="28"/>
          <w:szCs w:val="28"/>
        </w:rPr>
        <w:t xml:space="preserve"> </w:t>
      </w:r>
      <w:r w:rsidRPr="002565C5">
        <w:rPr>
          <w:i/>
          <w:sz w:val="28"/>
          <w:szCs w:val="28"/>
        </w:rPr>
        <w:t>Информационные системы и программ</w:t>
      </w:r>
      <w:r w:rsidRPr="002565C5">
        <w:rPr>
          <w:i/>
          <w:sz w:val="28"/>
          <w:szCs w:val="28"/>
        </w:rPr>
        <w:t>и</w:t>
      </w:r>
      <w:r w:rsidRPr="002565C5">
        <w:rPr>
          <w:i/>
          <w:sz w:val="28"/>
          <w:szCs w:val="28"/>
        </w:rPr>
        <w:t>рование</w:t>
      </w:r>
      <w:r w:rsidRPr="002565C5">
        <w:rPr>
          <w:sz w:val="28"/>
          <w:szCs w:val="28"/>
        </w:rPr>
        <w:t xml:space="preserve"> / [сост. А.В. Астапчук, канд. техн. наук, доцент]; АНОО ВО Центр</w:t>
      </w:r>
      <w:r w:rsidRPr="002565C5">
        <w:rPr>
          <w:sz w:val="28"/>
          <w:szCs w:val="28"/>
        </w:rPr>
        <w:t>о</w:t>
      </w:r>
      <w:r w:rsidRPr="002565C5">
        <w:rPr>
          <w:sz w:val="28"/>
          <w:szCs w:val="28"/>
        </w:rPr>
        <w:t xml:space="preserve">союза РФ «СибУПК». – Новосибирск, </w:t>
      </w:r>
      <w:r w:rsidR="00A41499">
        <w:rPr>
          <w:sz w:val="28"/>
          <w:szCs w:val="28"/>
        </w:rPr>
        <w:t>202</w:t>
      </w:r>
      <w:r w:rsidR="003B14D6">
        <w:rPr>
          <w:sz w:val="28"/>
          <w:szCs w:val="28"/>
        </w:rPr>
        <w:t>5</w:t>
      </w:r>
    </w:p>
    <w:p w:rsidR="00196A18" w:rsidRDefault="00196A18" w:rsidP="003B14D6">
      <w:pPr>
        <w:jc w:val="both"/>
        <w:rPr>
          <w:sz w:val="28"/>
          <w:szCs w:val="28"/>
        </w:rPr>
      </w:pPr>
    </w:p>
    <w:p w:rsidR="00F7187E" w:rsidRDefault="00F7187E" w:rsidP="006A605C">
      <w:pPr>
        <w:jc w:val="both"/>
        <w:rPr>
          <w:sz w:val="28"/>
          <w:szCs w:val="28"/>
        </w:rPr>
      </w:pPr>
    </w:p>
    <w:p w:rsidR="00F7187E" w:rsidRDefault="00F7187E" w:rsidP="006A605C">
      <w:pPr>
        <w:jc w:val="both"/>
        <w:rPr>
          <w:sz w:val="28"/>
          <w:szCs w:val="28"/>
        </w:rPr>
      </w:pPr>
    </w:p>
    <w:p w:rsidR="00F7187E" w:rsidRDefault="00F7187E" w:rsidP="006A605C">
      <w:pPr>
        <w:jc w:val="both"/>
        <w:rPr>
          <w:sz w:val="28"/>
          <w:szCs w:val="28"/>
        </w:rPr>
      </w:pPr>
    </w:p>
    <w:p w:rsidR="00F7187E" w:rsidRDefault="00F7187E" w:rsidP="006A605C">
      <w:pPr>
        <w:jc w:val="both"/>
        <w:rPr>
          <w:sz w:val="28"/>
          <w:szCs w:val="28"/>
        </w:rPr>
      </w:pPr>
    </w:p>
    <w:p w:rsidR="00F7187E" w:rsidRDefault="00F7187E" w:rsidP="006A605C">
      <w:pPr>
        <w:jc w:val="both"/>
        <w:rPr>
          <w:sz w:val="28"/>
          <w:szCs w:val="28"/>
        </w:rPr>
      </w:pPr>
    </w:p>
    <w:p w:rsidR="00F7187E" w:rsidRPr="001D08A0" w:rsidRDefault="00F7187E" w:rsidP="006A605C">
      <w:pPr>
        <w:jc w:val="both"/>
        <w:rPr>
          <w:sz w:val="28"/>
          <w:szCs w:val="28"/>
        </w:rPr>
      </w:pPr>
    </w:p>
    <w:p w:rsidR="00196A18" w:rsidRPr="001D08A0" w:rsidRDefault="00F7187E" w:rsidP="006A605C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РЕЦЕНЗЕНТ: </w:t>
      </w:r>
      <w:r w:rsidR="00196A18" w:rsidRPr="001D08A0">
        <w:rPr>
          <w:sz w:val="28"/>
          <w:szCs w:val="28"/>
        </w:rPr>
        <w:t xml:space="preserve">В.В. Аксенов д-р физ.-мат. наук, профессор </w:t>
      </w:r>
    </w:p>
    <w:p w:rsidR="00196A18" w:rsidRPr="001D08A0" w:rsidRDefault="00196A18" w:rsidP="006A605C">
      <w:pPr>
        <w:jc w:val="both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Default="00196A18" w:rsidP="006A605C">
      <w:pPr>
        <w:jc w:val="center"/>
        <w:rPr>
          <w:sz w:val="28"/>
          <w:szCs w:val="28"/>
        </w:rPr>
      </w:pPr>
    </w:p>
    <w:p w:rsidR="00F7187E" w:rsidRDefault="00F7187E" w:rsidP="006A605C">
      <w:pPr>
        <w:jc w:val="center"/>
        <w:rPr>
          <w:sz w:val="28"/>
          <w:szCs w:val="28"/>
        </w:rPr>
      </w:pPr>
    </w:p>
    <w:p w:rsidR="00F7187E" w:rsidRDefault="00F7187E" w:rsidP="006A605C">
      <w:pPr>
        <w:jc w:val="center"/>
        <w:rPr>
          <w:sz w:val="28"/>
          <w:szCs w:val="28"/>
        </w:rPr>
      </w:pPr>
    </w:p>
    <w:p w:rsidR="00F7187E" w:rsidRDefault="00F7187E" w:rsidP="006A605C">
      <w:pPr>
        <w:jc w:val="center"/>
        <w:rPr>
          <w:sz w:val="28"/>
          <w:szCs w:val="28"/>
        </w:rPr>
      </w:pPr>
    </w:p>
    <w:p w:rsidR="00F7187E" w:rsidRDefault="00F7187E" w:rsidP="006A605C">
      <w:pPr>
        <w:jc w:val="center"/>
        <w:rPr>
          <w:sz w:val="28"/>
          <w:szCs w:val="28"/>
        </w:rPr>
      </w:pPr>
    </w:p>
    <w:p w:rsidR="00F7187E" w:rsidRDefault="00F7187E" w:rsidP="006A605C">
      <w:pPr>
        <w:jc w:val="center"/>
        <w:rPr>
          <w:sz w:val="28"/>
          <w:szCs w:val="28"/>
        </w:rPr>
      </w:pPr>
    </w:p>
    <w:p w:rsidR="00F7187E" w:rsidRDefault="00F7187E" w:rsidP="006A605C">
      <w:pPr>
        <w:jc w:val="center"/>
        <w:rPr>
          <w:sz w:val="28"/>
          <w:szCs w:val="28"/>
        </w:rPr>
      </w:pPr>
    </w:p>
    <w:p w:rsidR="00F7187E" w:rsidRDefault="00F7187E" w:rsidP="006A605C">
      <w:pPr>
        <w:jc w:val="center"/>
        <w:rPr>
          <w:sz w:val="28"/>
          <w:szCs w:val="28"/>
        </w:rPr>
      </w:pPr>
    </w:p>
    <w:p w:rsidR="00F7187E" w:rsidRDefault="00F7187E" w:rsidP="006A605C">
      <w:pPr>
        <w:jc w:val="center"/>
        <w:rPr>
          <w:sz w:val="28"/>
          <w:szCs w:val="28"/>
        </w:rPr>
      </w:pPr>
    </w:p>
    <w:p w:rsidR="00F7187E" w:rsidRPr="001D08A0" w:rsidRDefault="00F7187E" w:rsidP="006A605C">
      <w:pPr>
        <w:jc w:val="center"/>
        <w:rPr>
          <w:sz w:val="28"/>
          <w:szCs w:val="28"/>
        </w:rPr>
      </w:pPr>
    </w:p>
    <w:p w:rsidR="00CD7FA8" w:rsidRPr="00DF7B32" w:rsidRDefault="00CD7FA8" w:rsidP="00DF7B32">
      <w:pPr>
        <w:ind w:firstLine="567"/>
        <w:jc w:val="both"/>
        <w:rPr>
          <w:sz w:val="28"/>
          <w:szCs w:val="28"/>
        </w:rPr>
      </w:pPr>
      <w:r w:rsidRPr="00DF7B32">
        <w:rPr>
          <w:spacing w:val="-4"/>
          <w:sz w:val="28"/>
          <w:szCs w:val="28"/>
        </w:rPr>
        <w:t xml:space="preserve">Методические указания </w:t>
      </w:r>
      <w:r w:rsidR="00DF7B32">
        <w:rPr>
          <w:spacing w:val="-4"/>
          <w:sz w:val="28"/>
          <w:szCs w:val="28"/>
        </w:rPr>
        <w:t xml:space="preserve">и задания </w:t>
      </w:r>
      <w:r w:rsidR="00DF7B32">
        <w:rPr>
          <w:sz w:val="28"/>
          <w:szCs w:val="28"/>
        </w:rPr>
        <w:t xml:space="preserve">по </w:t>
      </w:r>
      <w:r w:rsidR="00DF7B32" w:rsidRPr="002565C5">
        <w:rPr>
          <w:sz w:val="28"/>
          <w:szCs w:val="28"/>
        </w:rPr>
        <w:t xml:space="preserve">выполнению </w:t>
      </w:r>
      <w:r w:rsidR="00E03268">
        <w:rPr>
          <w:sz w:val="28"/>
          <w:szCs w:val="28"/>
        </w:rPr>
        <w:t>курсовой работы</w:t>
      </w:r>
      <w:r w:rsidR="00DF7B32" w:rsidRPr="002565C5">
        <w:rPr>
          <w:sz w:val="28"/>
          <w:szCs w:val="28"/>
        </w:rPr>
        <w:t xml:space="preserve"> по ди</w:t>
      </w:r>
      <w:r w:rsidR="00DF7B32" w:rsidRPr="002565C5">
        <w:rPr>
          <w:sz w:val="28"/>
          <w:szCs w:val="28"/>
        </w:rPr>
        <w:t>с</w:t>
      </w:r>
      <w:r w:rsidR="00DF7B32" w:rsidRPr="002565C5">
        <w:rPr>
          <w:sz w:val="28"/>
          <w:szCs w:val="28"/>
        </w:rPr>
        <w:t xml:space="preserve">циплине «Проектирование и дизайн информационных систем» </w:t>
      </w:r>
      <w:r w:rsidRPr="00DF7B32">
        <w:rPr>
          <w:spacing w:val="-4"/>
          <w:sz w:val="28"/>
          <w:szCs w:val="28"/>
        </w:rPr>
        <w:t xml:space="preserve">рекомендованы к использованию в учебном процессе на заседании кафедры </w:t>
      </w:r>
      <w:r w:rsidRPr="00DF7B32">
        <w:rPr>
          <w:sz w:val="28"/>
          <w:szCs w:val="28"/>
        </w:rPr>
        <w:t>информатики</w:t>
      </w:r>
      <w:r w:rsidRPr="00DF7B32">
        <w:rPr>
          <w:bCs/>
          <w:sz w:val="28"/>
          <w:szCs w:val="28"/>
        </w:rPr>
        <w:t>, пр</w:t>
      </w:r>
      <w:r w:rsidRPr="00DF7B32">
        <w:rPr>
          <w:bCs/>
          <w:sz w:val="28"/>
          <w:szCs w:val="28"/>
        </w:rPr>
        <w:t>о</w:t>
      </w:r>
      <w:r w:rsidRPr="00DF7B32">
        <w:rPr>
          <w:bCs/>
          <w:sz w:val="28"/>
          <w:szCs w:val="28"/>
        </w:rPr>
        <w:t>токол от</w:t>
      </w:r>
      <w:r w:rsidRPr="00DF7B32">
        <w:rPr>
          <w:sz w:val="28"/>
          <w:szCs w:val="28"/>
        </w:rPr>
        <w:t xml:space="preserve"> </w:t>
      </w:r>
      <w:r w:rsidR="003B14D6">
        <w:rPr>
          <w:sz w:val="28"/>
          <w:szCs w:val="28"/>
        </w:rPr>
        <w:t>28 мая</w:t>
      </w:r>
      <w:r w:rsidRPr="00DF7B32">
        <w:rPr>
          <w:sz w:val="28"/>
          <w:szCs w:val="28"/>
        </w:rPr>
        <w:t xml:space="preserve"> 20</w:t>
      </w:r>
      <w:r w:rsidR="00F7187E">
        <w:rPr>
          <w:sz w:val="28"/>
          <w:szCs w:val="28"/>
        </w:rPr>
        <w:t>2</w:t>
      </w:r>
      <w:r w:rsidR="003B14D6">
        <w:rPr>
          <w:sz w:val="28"/>
          <w:szCs w:val="28"/>
        </w:rPr>
        <w:t>5</w:t>
      </w:r>
      <w:r w:rsidRPr="00DF7B32">
        <w:rPr>
          <w:sz w:val="28"/>
          <w:szCs w:val="28"/>
        </w:rPr>
        <w:t xml:space="preserve"> г.</w:t>
      </w:r>
      <w:r w:rsidR="00F7187E">
        <w:rPr>
          <w:sz w:val="28"/>
          <w:szCs w:val="28"/>
        </w:rPr>
        <w:t>,</w:t>
      </w:r>
      <w:r w:rsidRPr="00DF7B32">
        <w:rPr>
          <w:sz w:val="28"/>
          <w:szCs w:val="28"/>
        </w:rPr>
        <w:t xml:space="preserve"> № </w:t>
      </w:r>
      <w:r w:rsidR="00057EC7">
        <w:rPr>
          <w:sz w:val="28"/>
          <w:szCs w:val="28"/>
        </w:rPr>
        <w:t>9</w:t>
      </w:r>
      <w:r w:rsidR="00DF7B32">
        <w:rPr>
          <w:sz w:val="28"/>
          <w:szCs w:val="28"/>
        </w:rPr>
        <w:t>.</w:t>
      </w: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rPr>
          <w:sz w:val="28"/>
          <w:szCs w:val="28"/>
        </w:rPr>
      </w:pPr>
    </w:p>
    <w:p w:rsidR="00196A18" w:rsidRPr="001D08A0" w:rsidRDefault="00196A18" w:rsidP="006A605C">
      <w:pPr>
        <w:jc w:val="right"/>
        <w:rPr>
          <w:sz w:val="28"/>
          <w:szCs w:val="28"/>
        </w:rPr>
      </w:pPr>
      <w:r w:rsidRPr="001D08A0">
        <w:rPr>
          <w:sz w:val="28"/>
          <w:szCs w:val="28"/>
        </w:rPr>
        <w:t>@Сибирский университет</w:t>
      </w:r>
    </w:p>
    <w:p w:rsidR="00196A18" w:rsidRPr="001D08A0" w:rsidRDefault="00196A18" w:rsidP="006A605C">
      <w:pPr>
        <w:jc w:val="right"/>
        <w:rPr>
          <w:sz w:val="28"/>
          <w:szCs w:val="28"/>
        </w:rPr>
      </w:pPr>
      <w:r w:rsidRPr="001D08A0">
        <w:rPr>
          <w:sz w:val="28"/>
          <w:szCs w:val="28"/>
        </w:rPr>
        <w:t>потребительской кооперации, 20</w:t>
      </w:r>
      <w:r w:rsidR="00882723">
        <w:rPr>
          <w:sz w:val="28"/>
          <w:szCs w:val="28"/>
        </w:rPr>
        <w:t>2</w:t>
      </w:r>
      <w:r w:rsidR="003B14D6">
        <w:rPr>
          <w:sz w:val="28"/>
          <w:szCs w:val="28"/>
        </w:rPr>
        <w:t>5</w:t>
      </w:r>
    </w:p>
    <w:p w:rsidR="00196A18" w:rsidRPr="001D08A0" w:rsidRDefault="00196A18" w:rsidP="006A605C">
      <w:pPr>
        <w:jc w:val="right"/>
        <w:rPr>
          <w:sz w:val="28"/>
          <w:szCs w:val="28"/>
        </w:rPr>
      </w:pPr>
    </w:p>
    <w:p w:rsidR="00196A18" w:rsidRPr="001D08A0" w:rsidRDefault="00196A18" w:rsidP="006A605C">
      <w:pPr>
        <w:jc w:val="right"/>
        <w:rPr>
          <w:sz w:val="28"/>
          <w:szCs w:val="28"/>
        </w:rPr>
        <w:sectPr w:rsidR="00196A18" w:rsidRPr="001D08A0" w:rsidSect="000F5F0A">
          <w:footerReference w:type="default" r:id="rId10"/>
          <w:pgSz w:w="11906" w:h="16838"/>
          <w:pgMar w:top="1134" w:right="907" w:bottom="1418" w:left="1418" w:header="709" w:footer="709" w:gutter="0"/>
          <w:cols w:space="708"/>
          <w:docGrid w:linePitch="360"/>
        </w:sectPr>
      </w:pPr>
    </w:p>
    <w:p w:rsidR="00196A18" w:rsidRPr="001D08A0" w:rsidRDefault="00196A18" w:rsidP="006A605C">
      <w:pPr>
        <w:spacing w:line="360" w:lineRule="auto"/>
        <w:ind w:firstLine="708"/>
        <w:jc w:val="center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СОДЕРЖАНИЕ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8112"/>
        <w:gridCol w:w="1381"/>
      </w:tblGrid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1 Общие положения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3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9B4952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2</w:t>
            </w:r>
            <w:r w:rsidR="009B4952" w:rsidRPr="001D08A0">
              <w:rPr>
                <w:sz w:val="28"/>
                <w:szCs w:val="28"/>
              </w:rPr>
              <w:t xml:space="preserve"> Структура и содержание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2.1. Структура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2.2. Содержание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3 Основные этапы выполнения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3.1 Выбор темы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3.2 Составление библиографии по теме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709"/>
                <w:tab w:val="left" w:pos="993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3.3 Сроки сдачи </w:t>
            </w:r>
            <w:r w:rsidR="00E03268">
              <w:rPr>
                <w:sz w:val="28"/>
                <w:szCs w:val="28"/>
              </w:rPr>
              <w:t>курсовой работы</w:t>
            </w:r>
            <w:r w:rsidR="009B4952" w:rsidRPr="001D08A0">
              <w:rPr>
                <w:sz w:val="28"/>
                <w:szCs w:val="28"/>
              </w:rPr>
              <w:t xml:space="preserve"> </w:t>
            </w:r>
            <w:r w:rsidRPr="001D08A0">
              <w:rPr>
                <w:sz w:val="28"/>
                <w:szCs w:val="28"/>
              </w:rPr>
              <w:t>и порядок защиты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709"/>
                <w:tab w:val="left" w:pos="993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4 Требования к оформлению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8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 Список рекомендуемой литературы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8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5.1. Основная учебная литература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8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5.2. Дополнительная учебная литература</w:t>
            </w:r>
            <w:r w:rsidRPr="001D08A0">
              <w:rPr>
                <w:sz w:val="28"/>
                <w:szCs w:val="28"/>
              </w:rPr>
              <w:tab/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9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Приложение А Образец титульного листа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10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5800B3">
            <w:pPr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Приложение Б Требования к оформлению текста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1D08A0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1</w:t>
            </w:r>
            <w:r w:rsidR="001D08A0">
              <w:rPr>
                <w:sz w:val="28"/>
                <w:szCs w:val="28"/>
              </w:rPr>
              <w:t>1</w:t>
            </w:r>
          </w:p>
        </w:tc>
      </w:tr>
      <w:tr w:rsidR="00A857B9" w:rsidRPr="001D08A0" w:rsidTr="00A857B9">
        <w:trPr>
          <w:trHeight w:hRule="exact" w:val="482"/>
        </w:trPr>
        <w:tc>
          <w:tcPr>
            <w:tcW w:w="8112" w:type="dxa"/>
            <w:vAlign w:val="center"/>
          </w:tcPr>
          <w:p w:rsidR="00A857B9" w:rsidRPr="001D08A0" w:rsidRDefault="00A857B9" w:rsidP="00A857B9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Приложение В Образец оформления списка литературы</w:t>
            </w:r>
          </w:p>
        </w:tc>
        <w:tc>
          <w:tcPr>
            <w:tcW w:w="1381" w:type="dxa"/>
            <w:vAlign w:val="center"/>
          </w:tcPr>
          <w:p w:rsidR="00A857B9" w:rsidRPr="001D08A0" w:rsidRDefault="00611747" w:rsidP="001D08A0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1</w:t>
            </w:r>
            <w:r w:rsid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A857B9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Приложение </w:t>
            </w:r>
            <w:r w:rsidR="00A857B9" w:rsidRPr="001D08A0">
              <w:rPr>
                <w:sz w:val="28"/>
                <w:szCs w:val="28"/>
              </w:rPr>
              <w:t>Г</w:t>
            </w:r>
            <w:r w:rsidRPr="001D08A0">
              <w:rPr>
                <w:sz w:val="28"/>
                <w:szCs w:val="28"/>
              </w:rPr>
              <w:t xml:space="preserve"> </w:t>
            </w:r>
            <w:r w:rsidR="00A857B9" w:rsidRPr="001D08A0">
              <w:rPr>
                <w:sz w:val="28"/>
                <w:szCs w:val="28"/>
              </w:rPr>
              <w:t xml:space="preserve">Темы для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1D08A0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2</w:t>
            </w:r>
            <w:r w:rsidR="001D08A0">
              <w:rPr>
                <w:sz w:val="28"/>
                <w:szCs w:val="28"/>
              </w:rPr>
              <w:t>2</w:t>
            </w:r>
          </w:p>
        </w:tc>
      </w:tr>
    </w:tbl>
    <w:p w:rsidR="00196A18" w:rsidRPr="001D08A0" w:rsidRDefault="00196A18" w:rsidP="006A605C">
      <w:pPr>
        <w:spacing w:line="360" w:lineRule="auto"/>
        <w:ind w:left="720" w:hanging="12"/>
        <w:jc w:val="both"/>
        <w:rPr>
          <w:sz w:val="28"/>
          <w:szCs w:val="28"/>
        </w:rPr>
      </w:pPr>
    </w:p>
    <w:p w:rsidR="00196A18" w:rsidRPr="001D08A0" w:rsidRDefault="00196A18" w:rsidP="006A605C">
      <w:pPr>
        <w:rPr>
          <w:sz w:val="28"/>
          <w:szCs w:val="28"/>
        </w:rPr>
      </w:pPr>
    </w:p>
    <w:p w:rsidR="00196A18" w:rsidRPr="001D08A0" w:rsidRDefault="00196A18" w:rsidP="006B1CD6">
      <w:pPr>
        <w:spacing w:after="200" w:line="276" w:lineRule="auto"/>
        <w:ind w:firstLine="708"/>
        <w:rPr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Pr="001D08A0">
        <w:rPr>
          <w:sz w:val="28"/>
          <w:szCs w:val="28"/>
        </w:rPr>
        <w:lastRenderedPageBreak/>
        <w:t>1. ОБЩИЕ ПОЛОЖЕНИЯ</w:t>
      </w:r>
    </w:p>
    <w:p w:rsidR="00196A18" w:rsidRPr="001D08A0" w:rsidRDefault="00196A18" w:rsidP="00B87B32">
      <w:pPr>
        <w:spacing w:line="360" w:lineRule="auto"/>
        <w:ind w:firstLine="70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Целью освоения дисциплины «</w:t>
      </w:r>
      <w:r w:rsidR="00BF37A4" w:rsidRPr="001D08A0">
        <w:rPr>
          <w:sz w:val="28"/>
          <w:szCs w:val="28"/>
        </w:rPr>
        <w:t xml:space="preserve">Проектирование </w:t>
      </w:r>
      <w:r w:rsidR="00DF7B32">
        <w:rPr>
          <w:sz w:val="28"/>
          <w:szCs w:val="28"/>
        </w:rPr>
        <w:t xml:space="preserve">и дизайн </w:t>
      </w:r>
      <w:r w:rsidR="00BF37A4" w:rsidRPr="001D08A0">
        <w:rPr>
          <w:sz w:val="28"/>
          <w:szCs w:val="28"/>
        </w:rPr>
        <w:t>информацио</w:t>
      </w:r>
      <w:r w:rsidR="00BF37A4" w:rsidRPr="001D08A0">
        <w:rPr>
          <w:sz w:val="28"/>
          <w:szCs w:val="28"/>
        </w:rPr>
        <w:t>н</w:t>
      </w:r>
      <w:r w:rsidR="00BF37A4" w:rsidRPr="001D08A0">
        <w:rPr>
          <w:sz w:val="28"/>
          <w:szCs w:val="28"/>
        </w:rPr>
        <w:t>ных систем</w:t>
      </w:r>
      <w:r w:rsidRPr="001D08A0">
        <w:rPr>
          <w:spacing w:val="-1"/>
          <w:sz w:val="28"/>
          <w:szCs w:val="28"/>
        </w:rPr>
        <w:t>»</w:t>
      </w:r>
      <w:r w:rsidRPr="001D08A0">
        <w:rPr>
          <w:sz w:val="28"/>
          <w:szCs w:val="28"/>
        </w:rPr>
        <w:t xml:space="preserve"> является формирование у </w:t>
      </w:r>
      <w:r w:rsidR="00407CA0">
        <w:rPr>
          <w:sz w:val="28"/>
          <w:szCs w:val="28"/>
        </w:rPr>
        <w:t xml:space="preserve">обучающихся </w:t>
      </w:r>
      <w:r w:rsidRPr="001D08A0">
        <w:rPr>
          <w:sz w:val="28"/>
          <w:szCs w:val="28"/>
        </w:rPr>
        <w:t xml:space="preserve"> системы знаний, умений и навыков, необходимых для  осуществления своих должностных обязанностей по проектированию и реализации информационных систем (ИС) широкого профиля.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6A18" w:rsidRPr="001D08A0" w:rsidRDefault="00196A18" w:rsidP="00B87B32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Для достижения этой цели решаются следующие задачи:</w:t>
      </w:r>
    </w:p>
    <w:p w:rsidR="00196A18" w:rsidRPr="001D08A0" w:rsidRDefault="00196A18" w:rsidP="00F30384">
      <w:pPr>
        <w:numPr>
          <w:ilvl w:val="0"/>
          <w:numId w:val="6"/>
        </w:numPr>
        <w:tabs>
          <w:tab w:val="left" w:pos="1134"/>
        </w:tabs>
        <w:spacing w:line="360" w:lineRule="auto"/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знакомство с архитектурой информационных систем различного назначения;</w:t>
      </w:r>
    </w:p>
    <w:p w:rsidR="00196A18" w:rsidRPr="001D08A0" w:rsidRDefault="00196A18" w:rsidP="00F30384">
      <w:pPr>
        <w:numPr>
          <w:ilvl w:val="0"/>
          <w:numId w:val="6"/>
        </w:numPr>
        <w:tabs>
          <w:tab w:val="left" w:pos="1134"/>
        </w:tabs>
        <w:spacing w:line="360" w:lineRule="auto"/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освоение современных и перспективных технологий реализации пр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граммного обеспечения (ПО);</w:t>
      </w:r>
    </w:p>
    <w:p w:rsidR="00196A18" w:rsidRPr="001D08A0" w:rsidRDefault="00196A18" w:rsidP="00F30384">
      <w:pPr>
        <w:numPr>
          <w:ilvl w:val="0"/>
          <w:numId w:val="6"/>
        </w:numPr>
        <w:tabs>
          <w:tab w:val="left" w:pos="1134"/>
        </w:tabs>
        <w:spacing w:line="360" w:lineRule="auto"/>
        <w:ind w:firstLine="0"/>
        <w:jc w:val="both"/>
        <w:rPr>
          <w:b/>
          <w:sz w:val="28"/>
          <w:szCs w:val="28"/>
        </w:rPr>
      </w:pPr>
      <w:r w:rsidRPr="001D08A0">
        <w:rPr>
          <w:sz w:val="28"/>
          <w:szCs w:val="28"/>
        </w:rPr>
        <w:t>освоение наиболее популярных инструментальных средств поддержки процесса проектирования и реализации информационных систем;</w:t>
      </w:r>
    </w:p>
    <w:p w:rsidR="00196A18" w:rsidRPr="001D08A0" w:rsidRDefault="00196A18" w:rsidP="00F30384">
      <w:pPr>
        <w:numPr>
          <w:ilvl w:val="0"/>
          <w:numId w:val="6"/>
        </w:numPr>
        <w:tabs>
          <w:tab w:val="left" w:pos="1134"/>
        </w:tabs>
        <w:spacing w:line="360" w:lineRule="auto"/>
        <w:ind w:firstLine="0"/>
        <w:jc w:val="both"/>
        <w:rPr>
          <w:b/>
          <w:sz w:val="28"/>
          <w:szCs w:val="28"/>
        </w:rPr>
      </w:pPr>
      <w:r w:rsidRPr="001D08A0">
        <w:rPr>
          <w:sz w:val="28"/>
          <w:szCs w:val="28"/>
        </w:rPr>
        <w:t>изучение основных видов технической и технологической документ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ции на ПО, стандартов оформления документов.</w:t>
      </w:r>
    </w:p>
    <w:p w:rsidR="00196A18" w:rsidRPr="001D08A0" w:rsidRDefault="00E03268" w:rsidP="00B87B3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  <w:r w:rsidR="00196A18" w:rsidRPr="001D08A0">
        <w:rPr>
          <w:sz w:val="28"/>
          <w:szCs w:val="28"/>
        </w:rPr>
        <w:t xml:space="preserve"> по дисциплине предназначена для закрепления теорет</w:t>
      </w:r>
      <w:r w:rsidR="00196A18" w:rsidRPr="001D08A0">
        <w:rPr>
          <w:sz w:val="28"/>
          <w:szCs w:val="28"/>
        </w:rPr>
        <w:t>и</w:t>
      </w:r>
      <w:r w:rsidR="00196A18" w:rsidRPr="001D08A0">
        <w:rPr>
          <w:sz w:val="28"/>
          <w:szCs w:val="28"/>
        </w:rPr>
        <w:t>ческих знаний и освоения приёмов проектирования и реализации информац</w:t>
      </w:r>
      <w:r w:rsidR="00196A18" w:rsidRPr="001D08A0">
        <w:rPr>
          <w:sz w:val="28"/>
          <w:szCs w:val="28"/>
        </w:rPr>
        <w:t>и</w:t>
      </w:r>
      <w:r w:rsidR="00196A18" w:rsidRPr="001D08A0">
        <w:rPr>
          <w:sz w:val="28"/>
          <w:szCs w:val="28"/>
        </w:rPr>
        <w:t>онных систем широкого профиля, и является самостоятельной, творческой р</w:t>
      </w:r>
      <w:r w:rsidR="00196A18" w:rsidRPr="001D08A0">
        <w:rPr>
          <w:sz w:val="28"/>
          <w:szCs w:val="28"/>
        </w:rPr>
        <w:t>а</w:t>
      </w:r>
      <w:r w:rsidR="00196A18" w:rsidRPr="001D08A0">
        <w:rPr>
          <w:sz w:val="28"/>
          <w:szCs w:val="28"/>
        </w:rPr>
        <w:t xml:space="preserve">ботой </w:t>
      </w:r>
      <w:r w:rsidR="00407CA0">
        <w:rPr>
          <w:sz w:val="28"/>
          <w:szCs w:val="28"/>
        </w:rPr>
        <w:t>обучающегося</w:t>
      </w:r>
      <w:r w:rsidR="00196A18" w:rsidRPr="001D08A0">
        <w:rPr>
          <w:sz w:val="28"/>
          <w:szCs w:val="28"/>
        </w:rPr>
        <w:t>, непосредственно предшествующей выполнению выпус</w:t>
      </w:r>
      <w:r w:rsidR="00196A18" w:rsidRPr="001D08A0">
        <w:rPr>
          <w:sz w:val="28"/>
          <w:szCs w:val="28"/>
        </w:rPr>
        <w:t>к</w:t>
      </w:r>
      <w:r w:rsidR="00196A18" w:rsidRPr="001D08A0">
        <w:rPr>
          <w:sz w:val="28"/>
          <w:szCs w:val="28"/>
        </w:rPr>
        <w:t>ной квалификационной работы.</w:t>
      </w:r>
    </w:p>
    <w:p w:rsidR="00196A18" w:rsidRPr="001D08A0" w:rsidRDefault="00196A18" w:rsidP="00B87B32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В рамках </w:t>
      </w:r>
      <w:r w:rsidR="00E03268">
        <w:rPr>
          <w:sz w:val="28"/>
          <w:szCs w:val="28"/>
        </w:rPr>
        <w:t>курсовой работы</w:t>
      </w:r>
      <w:r w:rsidR="009B4952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решаются задачи (в соответствии с выбранной темой):</w:t>
      </w:r>
    </w:p>
    <w:p w:rsidR="00196A18" w:rsidRPr="001D08A0" w:rsidRDefault="00196A18" w:rsidP="00ED42A2">
      <w:pPr>
        <w:pStyle w:val="af"/>
        <w:numPr>
          <w:ilvl w:val="0"/>
          <w:numId w:val="1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Анализ и документирование требований. </w:t>
      </w:r>
    </w:p>
    <w:p w:rsidR="00196A18" w:rsidRPr="001D08A0" w:rsidRDefault="006B1CD6" w:rsidP="00ED42A2">
      <w:pPr>
        <w:pStyle w:val="af"/>
        <w:numPr>
          <w:ilvl w:val="0"/>
          <w:numId w:val="1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Проектирование и реализация базы данных</w:t>
      </w:r>
      <w:r w:rsidR="00196A18" w:rsidRPr="001D08A0">
        <w:rPr>
          <w:sz w:val="28"/>
          <w:szCs w:val="28"/>
        </w:rPr>
        <w:t>.</w:t>
      </w:r>
    </w:p>
    <w:p w:rsidR="00196A18" w:rsidRPr="001D08A0" w:rsidRDefault="006B1CD6" w:rsidP="00ED42A2">
      <w:pPr>
        <w:pStyle w:val="af"/>
        <w:numPr>
          <w:ilvl w:val="0"/>
          <w:numId w:val="1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Реализация пользовательского интерфейса и функций обработки да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ных</w:t>
      </w:r>
      <w:r w:rsidR="00196A18" w:rsidRPr="001D08A0">
        <w:rPr>
          <w:sz w:val="28"/>
          <w:szCs w:val="28"/>
        </w:rPr>
        <w:t xml:space="preserve">. </w:t>
      </w:r>
    </w:p>
    <w:p w:rsidR="00196A18" w:rsidRPr="001D08A0" w:rsidRDefault="00196A18" w:rsidP="00ED42A2">
      <w:pPr>
        <w:pStyle w:val="af"/>
        <w:numPr>
          <w:ilvl w:val="0"/>
          <w:numId w:val="1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Разработка </w:t>
      </w:r>
      <w:r w:rsidR="006B1CD6" w:rsidRPr="001D08A0">
        <w:rPr>
          <w:sz w:val="28"/>
          <w:szCs w:val="28"/>
        </w:rPr>
        <w:t>справочной системы</w:t>
      </w:r>
      <w:r w:rsidRPr="001D08A0">
        <w:rPr>
          <w:sz w:val="28"/>
          <w:szCs w:val="28"/>
        </w:rPr>
        <w:t>.</w:t>
      </w:r>
    </w:p>
    <w:p w:rsidR="00196A18" w:rsidRPr="001D08A0" w:rsidRDefault="006B1CD6" w:rsidP="00E27644">
      <w:pPr>
        <w:spacing w:line="360" w:lineRule="auto"/>
        <w:ind w:left="720" w:hanging="153"/>
        <w:jc w:val="both"/>
        <w:rPr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="00196A18" w:rsidRPr="001D08A0">
        <w:rPr>
          <w:sz w:val="28"/>
          <w:szCs w:val="28"/>
        </w:rPr>
        <w:lastRenderedPageBreak/>
        <w:t xml:space="preserve">2. </w:t>
      </w:r>
      <w:r w:rsidR="005E2139" w:rsidRPr="001D08A0">
        <w:rPr>
          <w:sz w:val="28"/>
          <w:szCs w:val="28"/>
        </w:rPr>
        <w:t xml:space="preserve">. Структура и содержание </w:t>
      </w:r>
      <w:r w:rsidR="00E03268">
        <w:rPr>
          <w:sz w:val="28"/>
          <w:szCs w:val="28"/>
        </w:rPr>
        <w:t>курсовой работы</w:t>
      </w:r>
    </w:p>
    <w:p w:rsidR="00196A18" w:rsidRPr="001D08A0" w:rsidRDefault="00196A18" w:rsidP="00E27644">
      <w:pPr>
        <w:spacing w:line="360" w:lineRule="auto"/>
        <w:ind w:left="720" w:hanging="153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2.1. Структура </w:t>
      </w:r>
      <w:r w:rsidR="00E03268">
        <w:rPr>
          <w:sz w:val="28"/>
          <w:szCs w:val="28"/>
        </w:rPr>
        <w:t>курсовой работы</w:t>
      </w:r>
    </w:p>
    <w:p w:rsidR="00196A18" w:rsidRPr="001D08A0" w:rsidRDefault="00196A18" w:rsidP="001879D7">
      <w:pPr>
        <w:spacing w:line="360" w:lineRule="auto"/>
        <w:ind w:firstLine="709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Результаты </w:t>
      </w:r>
      <w:r w:rsidR="00E03268">
        <w:rPr>
          <w:sz w:val="28"/>
          <w:szCs w:val="28"/>
        </w:rPr>
        <w:t>курсовой работы</w:t>
      </w:r>
      <w:r w:rsidR="009B4952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оформляются в виде пояснительной запи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ки, состоящей из: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титульного листа установленного образца (см. Приложение А);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реферат;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оглавления;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введения;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основной части, включающей следующие разделы:</w:t>
      </w:r>
    </w:p>
    <w:p w:rsidR="00196A18" w:rsidRPr="001D08A0" w:rsidRDefault="00196A18" w:rsidP="00ED42A2">
      <w:pPr>
        <w:pStyle w:val="af"/>
        <w:numPr>
          <w:ilvl w:val="0"/>
          <w:numId w:val="9"/>
        </w:numPr>
        <w:tabs>
          <w:tab w:val="left" w:pos="993"/>
        </w:tabs>
        <w:ind w:firstLine="349"/>
        <w:rPr>
          <w:sz w:val="28"/>
          <w:szCs w:val="28"/>
        </w:rPr>
      </w:pPr>
      <w:r w:rsidRPr="001D08A0">
        <w:rPr>
          <w:sz w:val="28"/>
          <w:szCs w:val="28"/>
        </w:rPr>
        <w:t>Анализ предметной области.</w:t>
      </w:r>
    </w:p>
    <w:p w:rsidR="00196A18" w:rsidRPr="001D08A0" w:rsidRDefault="00D43309" w:rsidP="00ED42A2">
      <w:pPr>
        <w:pStyle w:val="af"/>
        <w:numPr>
          <w:ilvl w:val="0"/>
          <w:numId w:val="9"/>
        </w:numPr>
        <w:tabs>
          <w:tab w:val="left" w:pos="993"/>
        </w:tabs>
        <w:ind w:firstLine="349"/>
        <w:rPr>
          <w:sz w:val="28"/>
          <w:szCs w:val="28"/>
        </w:rPr>
      </w:pPr>
      <w:r w:rsidRPr="001D08A0">
        <w:rPr>
          <w:sz w:val="28"/>
          <w:szCs w:val="28"/>
        </w:rPr>
        <w:t>Проектирование базы данных</w:t>
      </w:r>
      <w:r w:rsidR="00196A18" w:rsidRPr="001D08A0">
        <w:rPr>
          <w:sz w:val="28"/>
          <w:szCs w:val="28"/>
        </w:rPr>
        <w:t>.</w:t>
      </w:r>
    </w:p>
    <w:p w:rsidR="00B44063" w:rsidRPr="001D08A0" w:rsidRDefault="00B44063" w:rsidP="00ED42A2">
      <w:pPr>
        <w:pStyle w:val="af"/>
        <w:numPr>
          <w:ilvl w:val="0"/>
          <w:numId w:val="9"/>
        </w:numPr>
        <w:tabs>
          <w:tab w:val="left" w:pos="993"/>
        </w:tabs>
        <w:ind w:firstLine="349"/>
        <w:rPr>
          <w:sz w:val="28"/>
          <w:szCs w:val="28"/>
        </w:rPr>
      </w:pPr>
      <w:r w:rsidRPr="001D08A0">
        <w:rPr>
          <w:sz w:val="28"/>
          <w:szCs w:val="28"/>
        </w:rPr>
        <w:t>Конструктивный.</w:t>
      </w:r>
    </w:p>
    <w:p w:rsidR="00196A18" w:rsidRPr="001D08A0" w:rsidRDefault="00196A18" w:rsidP="00ED42A2">
      <w:pPr>
        <w:pStyle w:val="af"/>
        <w:numPr>
          <w:ilvl w:val="0"/>
          <w:numId w:val="9"/>
        </w:numPr>
        <w:tabs>
          <w:tab w:val="left" w:pos="993"/>
        </w:tabs>
        <w:ind w:left="357" w:firstLine="352"/>
        <w:rPr>
          <w:sz w:val="28"/>
          <w:szCs w:val="28"/>
        </w:rPr>
      </w:pPr>
      <w:r w:rsidRPr="001D08A0">
        <w:rPr>
          <w:sz w:val="28"/>
          <w:szCs w:val="28"/>
        </w:rPr>
        <w:t>Разработка проектной документации.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заключения;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списка используемой литературы;</w:t>
      </w:r>
    </w:p>
    <w:p w:rsidR="00196A18" w:rsidRPr="001D08A0" w:rsidRDefault="00196A18" w:rsidP="00ED42A2">
      <w:pPr>
        <w:numPr>
          <w:ilvl w:val="0"/>
          <w:numId w:val="7"/>
        </w:numPr>
        <w:spacing w:line="360" w:lineRule="auto"/>
        <w:ind w:left="357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приложений.</w:t>
      </w:r>
    </w:p>
    <w:p w:rsidR="00196A18" w:rsidRPr="001D08A0" w:rsidRDefault="00196A18" w:rsidP="00E27644">
      <w:pPr>
        <w:ind w:left="360"/>
        <w:jc w:val="both"/>
        <w:rPr>
          <w:sz w:val="28"/>
          <w:szCs w:val="28"/>
        </w:rPr>
      </w:pPr>
    </w:p>
    <w:p w:rsidR="00196A18" w:rsidRPr="001D08A0" w:rsidRDefault="00196A18" w:rsidP="00E27644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2.2. Содержание </w:t>
      </w:r>
      <w:r w:rsidR="00E03268">
        <w:rPr>
          <w:sz w:val="28"/>
          <w:szCs w:val="28"/>
        </w:rPr>
        <w:t>курсовой работы</w:t>
      </w:r>
    </w:p>
    <w:p w:rsidR="00196A18" w:rsidRPr="001D08A0" w:rsidRDefault="00196A18" w:rsidP="00E27644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2.2.1 Реферат. В соответствии с ГОСТ 7.9-95, реферат — краткая характ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ристика работы, её цели, содержимого, вида, формы и других особенностей. В реферате указываются:</w:t>
      </w:r>
    </w:p>
    <w:p w:rsidR="00196A18" w:rsidRPr="001D08A0" w:rsidRDefault="00196A18" w:rsidP="00ED42A2">
      <w:pPr>
        <w:pStyle w:val="-"/>
        <w:widowControl w:val="0"/>
        <w:numPr>
          <w:ilvl w:val="0"/>
          <w:numId w:val="11"/>
        </w:numPr>
        <w:ind w:left="284" w:hanging="284"/>
      </w:pPr>
      <w:r w:rsidRPr="001D08A0">
        <w:t>название работы и её выходные данные – количество страниц, рисунков, та</w:t>
      </w:r>
      <w:r w:rsidRPr="001D08A0">
        <w:t>б</w:t>
      </w:r>
      <w:r w:rsidRPr="001D08A0">
        <w:t xml:space="preserve">лиц, количество используемых источников, количество приложений; </w:t>
      </w:r>
    </w:p>
    <w:p w:rsidR="00196A18" w:rsidRPr="001D08A0" w:rsidRDefault="00196A18" w:rsidP="00ED42A2">
      <w:pPr>
        <w:pStyle w:val="af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>ключевые слова, идентифицирующие предметную область;</w:t>
      </w:r>
    </w:p>
    <w:p w:rsidR="00196A18" w:rsidRPr="001D08A0" w:rsidRDefault="00196A18" w:rsidP="00ED42A2">
      <w:pPr>
        <w:pStyle w:val="-"/>
        <w:widowControl w:val="0"/>
        <w:numPr>
          <w:ilvl w:val="0"/>
          <w:numId w:val="11"/>
        </w:numPr>
        <w:ind w:left="284" w:hanging="284"/>
      </w:pPr>
      <w:r w:rsidRPr="001D08A0">
        <w:rPr>
          <w:iCs/>
        </w:rPr>
        <w:t>объект исследования;</w:t>
      </w:r>
    </w:p>
    <w:p w:rsidR="00196A18" w:rsidRPr="001D08A0" w:rsidRDefault="00196A18" w:rsidP="00ED42A2">
      <w:pPr>
        <w:pStyle w:val="af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>предмет исследования;</w:t>
      </w:r>
    </w:p>
    <w:p w:rsidR="00196A18" w:rsidRPr="001D08A0" w:rsidRDefault="00196A18" w:rsidP="00ED42A2">
      <w:pPr>
        <w:pStyle w:val="-"/>
        <w:widowControl w:val="0"/>
        <w:numPr>
          <w:ilvl w:val="0"/>
          <w:numId w:val="11"/>
        </w:numPr>
        <w:ind w:left="284" w:hanging="284"/>
      </w:pPr>
      <w:r w:rsidRPr="001D08A0">
        <w:rPr>
          <w:iCs/>
        </w:rPr>
        <w:t>цель работы;</w:t>
      </w:r>
    </w:p>
    <w:p w:rsidR="00196A18" w:rsidRPr="001D08A0" w:rsidRDefault="00196A18" w:rsidP="00ED42A2">
      <w:pPr>
        <w:pStyle w:val="af"/>
        <w:numPr>
          <w:ilvl w:val="0"/>
          <w:numId w:val="11"/>
        </w:numPr>
        <w:ind w:left="284" w:hanging="284"/>
        <w:jc w:val="both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>задачи работы;</w:t>
      </w:r>
    </w:p>
    <w:p w:rsidR="00196A18" w:rsidRPr="001D08A0" w:rsidRDefault="00196A18" w:rsidP="00ED42A2">
      <w:pPr>
        <w:pStyle w:val="af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>методы исследования (используемые инструменты);</w:t>
      </w:r>
      <w:r w:rsidRPr="001D08A0">
        <w:rPr>
          <w:sz w:val="28"/>
          <w:szCs w:val="28"/>
        </w:rPr>
        <w:t xml:space="preserve"> </w:t>
      </w:r>
    </w:p>
    <w:p w:rsidR="00196A18" w:rsidRPr="001D08A0" w:rsidRDefault="00196A18" w:rsidP="00ED42A2">
      <w:pPr>
        <w:pStyle w:val="-"/>
        <w:widowControl w:val="0"/>
        <w:numPr>
          <w:ilvl w:val="0"/>
          <w:numId w:val="11"/>
        </w:numPr>
        <w:ind w:left="284" w:hanging="284"/>
        <w:rPr>
          <w:i/>
          <w:iCs/>
        </w:rPr>
      </w:pPr>
      <w:r w:rsidRPr="001D08A0">
        <w:rPr>
          <w:iCs/>
        </w:rPr>
        <w:t>краткая характеристика полученных результатов.</w:t>
      </w:r>
      <w:bookmarkStart w:id="1" w:name="_Toc194919106"/>
      <w:bookmarkStart w:id="2" w:name="_Toc371297560"/>
    </w:p>
    <w:p w:rsidR="00196A18" w:rsidRPr="001D08A0" w:rsidRDefault="00196A18" w:rsidP="00127C26">
      <w:pPr>
        <w:pStyle w:val="-"/>
        <w:widowControl w:val="0"/>
        <w:ind w:left="284" w:firstLine="0"/>
        <w:rPr>
          <w:iCs/>
        </w:rPr>
      </w:pPr>
    </w:p>
    <w:p w:rsidR="00196A18" w:rsidRPr="001D08A0" w:rsidRDefault="00196A18" w:rsidP="002C067D">
      <w:pPr>
        <w:pStyle w:val="-"/>
        <w:widowControl w:val="0"/>
        <w:spacing w:line="360" w:lineRule="auto"/>
        <w:ind w:firstLine="567"/>
      </w:pPr>
      <w:r w:rsidRPr="001D08A0">
        <w:t>2.2.2 Введение</w:t>
      </w:r>
      <w:bookmarkEnd w:id="1"/>
      <w:bookmarkEnd w:id="2"/>
      <w:r w:rsidRPr="001D08A0">
        <w:t xml:space="preserve"> содержит обоснование актуальности работы, описание об</w:t>
      </w:r>
      <w:r w:rsidRPr="001D08A0">
        <w:t>ъ</w:t>
      </w:r>
      <w:r w:rsidRPr="001D08A0">
        <w:t>екта и предмета исследования, цель и задачи, методы исследования (использ</w:t>
      </w:r>
      <w:r w:rsidRPr="001D08A0">
        <w:t>у</w:t>
      </w:r>
      <w:r w:rsidRPr="001D08A0">
        <w:t xml:space="preserve">емые инструменты). </w:t>
      </w:r>
      <w:bookmarkStart w:id="3" w:name="_Toc194919107"/>
      <w:bookmarkStart w:id="4" w:name="_Toc371297561"/>
    </w:p>
    <w:p w:rsidR="00196A18" w:rsidRPr="001D08A0" w:rsidRDefault="00196A18" w:rsidP="00090F57">
      <w:pPr>
        <w:spacing w:line="360" w:lineRule="auto"/>
        <w:ind w:firstLine="54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Актуальность может быть определена как технологическая, экономическая или социальная целесообразность решения поставленной задачи. 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Объект исследования – это некий процесс или некоторое явление, которое порождает проблемную ситуацию, и который подвергается исследованию, например, область деятельности.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Предмет исследования является частью объекта исследования, то есть н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которые существенные для практики свойства, особенности или стороны об</w:t>
      </w:r>
      <w:r w:rsidRPr="001D08A0">
        <w:rPr>
          <w:sz w:val="28"/>
          <w:szCs w:val="28"/>
        </w:rPr>
        <w:t>ъ</w:t>
      </w:r>
      <w:r w:rsidRPr="001D08A0">
        <w:rPr>
          <w:sz w:val="28"/>
          <w:szCs w:val="28"/>
        </w:rPr>
        <w:t>екта, например, процесс в рамках объекта исследования.</w:t>
      </w:r>
    </w:p>
    <w:p w:rsidR="00196A18" w:rsidRPr="001D08A0" w:rsidRDefault="00196A18" w:rsidP="00485B56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Объект исследования всегда шире, чем его предмет.</w:t>
      </w:r>
    </w:p>
    <w:p w:rsidR="00196A18" w:rsidRPr="001D08A0" w:rsidRDefault="00196A18" w:rsidP="00090F5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Цель работы – это </w:t>
      </w:r>
      <w:bookmarkStart w:id="5" w:name="_Toc194919100"/>
      <w:r w:rsidRPr="001D08A0">
        <w:rPr>
          <w:sz w:val="28"/>
          <w:szCs w:val="28"/>
        </w:rPr>
        <w:t>ожидаемый результат решения проблемы, вызвавшей необходимость работы.</w:t>
      </w:r>
    </w:p>
    <w:bookmarkEnd w:id="5"/>
    <w:p w:rsidR="00196A18" w:rsidRPr="001D08A0" w:rsidRDefault="00196A18" w:rsidP="00090F5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Задачи исследования </w:t>
      </w:r>
      <w:r w:rsidR="009B4952" w:rsidRPr="001D08A0">
        <w:rPr>
          <w:sz w:val="28"/>
          <w:szCs w:val="28"/>
        </w:rPr>
        <w:t xml:space="preserve">курсового проекта </w:t>
      </w:r>
      <w:r w:rsidRPr="001D08A0">
        <w:rPr>
          <w:sz w:val="28"/>
          <w:szCs w:val="28"/>
        </w:rPr>
        <w:t>определяются поставленной ц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лью и представляют собой конкретные последовательные действия, которые необходимо реализовать для достижения цели.</w:t>
      </w:r>
    </w:p>
    <w:p w:rsidR="00196A18" w:rsidRPr="001D08A0" w:rsidRDefault="00196A18" w:rsidP="00090F5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Метод реализации (используемые инструменты) – математические, техн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логические, алгоритмические, языковые способы решения задачи, а также 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пользуемые программы и технические средства.</w:t>
      </w:r>
    </w:p>
    <w:p w:rsidR="00196A18" w:rsidRPr="001D08A0" w:rsidRDefault="00196A18" w:rsidP="002C067D">
      <w:pPr>
        <w:pStyle w:val="-"/>
        <w:widowControl w:val="0"/>
        <w:spacing w:line="360" w:lineRule="auto"/>
        <w:ind w:firstLine="567"/>
        <w:rPr>
          <w:i/>
          <w:iCs/>
        </w:rPr>
      </w:pPr>
      <w:r w:rsidRPr="001D08A0">
        <w:t xml:space="preserve">2.2.3 </w:t>
      </w:r>
      <w:bookmarkEnd w:id="3"/>
      <w:r w:rsidRPr="001D08A0">
        <w:t>Раздел 1</w:t>
      </w:r>
      <w:bookmarkEnd w:id="4"/>
      <w:r w:rsidRPr="001D08A0">
        <w:t xml:space="preserve"> (Анализ предметной области) включает постановку задачи, выяснение требований к решению задачи, их формализация на языке UML</w:t>
      </w:r>
      <w:bookmarkStart w:id="6" w:name="_Toc194919108"/>
      <w:bookmarkStart w:id="7" w:name="_Toc371297562"/>
      <w:r w:rsidRPr="001D08A0">
        <w:t>.</w:t>
      </w:r>
    </w:p>
    <w:p w:rsidR="00196A18" w:rsidRPr="001D08A0" w:rsidRDefault="00196A18" w:rsidP="002C067D">
      <w:pPr>
        <w:pStyle w:val="-"/>
        <w:widowControl w:val="0"/>
        <w:tabs>
          <w:tab w:val="left" w:pos="0"/>
        </w:tabs>
        <w:spacing w:line="360" w:lineRule="auto"/>
        <w:ind w:firstLine="567"/>
      </w:pPr>
      <w:r w:rsidRPr="001D08A0">
        <w:t xml:space="preserve">2.2.4 </w:t>
      </w:r>
      <w:bookmarkEnd w:id="6"/>
      <w:r w:rsidRPr="001D08A0">
        <w:t>Раздел 2</w:t>
      </w:r>
      <w:bookmarkEnd w:id="7"/>
      <w:r w:rsidRPr="001D08A0">
        <w:t xml:space="preserve"> (</w:t>
      </w:r>
      <w:r w:rsidR="006B1CD6" w:rsidRPr="001D08A0">
        <w:t>Проектирование базы данных)</w:t>
      </w:r>
      <w:r w:rsidRPr="001D08A0">
        <w:t xml:space="preserve"> должен содержать предста</w:t>
      </w:r>
      <w:r w:rsidRPr="001D08A0">
        <w:t>в</w:t>
      </w:r>
      <w:r w:rsidRPr="001D08A0">
        <w:t xml:space="preserve">ление </w:t>
      </w:r>
      <w:r w:rsidR="006B1CD6" w:rsidRPr="001D08A0">
        <w:t>данных</w:t>
      </w:r>
      <w:r w:rsidRPr="001D08A0">
        <w:t xml:space="preserve"> в стандарте IDEF</w:t>
      </w:r>
      <w:r w:rsidR="006B1CD6" w:rsidRPr="001D08A0">
        <w:t>1</w:t>
      </w:r>
      <w:r w:rsidR="006B1CD6" w:rsidRPr="001D08A0">
        <w:rPr>
          <w:lang w:val="en-US"/>
        </w:rPr>
        <w:t>X</w:t>
      </w:r>
      <w:r w:rsidR="00D43309" w:rsidRPr="001D08A0">
        <w:t xml:space="preserve"> (</w:t>
      </w:r>
      <w:r w:rsidR="00D43309" w:rsidRPr="001D08A0">
        <w:rPr>
          <w:lang w:val="en-US"/>
        </w:rPr>
        <w:t>ER</w:t>
      </w:r>
      <w:r w:rsidR="00D43309" w:rsidRPr="001D08A0">
        <w:t>-диаграммы) и описание структуры та</w:t>
      </w:r>
      <w:r w:rsidR="00D43309" w:rsidRPr="001D08A0">
        <w:t>б</w:t>
      </w:r>
      <w:r w:rsidR="00D43309" w:rsidRPr="001D08A0">
        <w:t>лиц</w:t>
      </w:r>
      <w:r w:rsidRPr="001D08A0">
        <w:t>.</w:t>
      </w:r>
    </w:p>
    <w:p w:rsidR="00D43309" w:rsidRPr="001D08A0" w:rsidRDefault="00D43309" w:rsidP="002C067D">
      <w:pPr>
        <w:pStyle w:val="-"/>
        <w:widowControl w:val="0"/>
        <w:tabs>
          <w:tab w:val="left" w:pos="0"/>
        </w:tabs>
        <w:spacing w:line="360" w:lineRule="auto"/>
        <w:ind w:firstLine="567"/>
        <w:rPr>
          <w:i/>
          <w:iCs/>
        </w:rPr>
      </w:pPr>
      <w:r w:rsidRPr="001D08A0">
        <w:t>2.2.5 Раздел 3 (Конструктивный) должен содержать описание процедур д</w:t>
      </w:r>
      <w:r w:rsidRPr="001D08A0">
        <w:t>о</w:t>
      </w:r>
      <w:r w:rsidRPr="001D08A0">
        <w:t>ступа и алгоритмов о</w:t>
      </w:r>
      <w:r w:rsidR="00E03268">
        <w:t>бработки данных</w:t>
      </w:r>
      <w:r w:rsidRPr="001D08A0">
        <w:t>.</w:t>
      </w:r>
    </w:p>
    <w:p w:rsidR="00196A18" w:rsidRPr="001D08A0" w:rsidRDefault="00196A18" w:rsidP="002C067D">
      <w:pPr>
        <w:spacing w:line="360" w:lineRule="auto"/>
        <w:ind w:firstLine="567"/>
        <w:jc w:val="both"/>
        <w:rPr>
          <w:sz w:val="28"/>
          <w:szCs w:val="28"/>
        </w:rPr>
      </w:pPr>
      <w:bookmarkStart w:id="8" w:name="_Toc194919109"/>
      <w:r w:rsidRPr="001D08A0">
        <w:rPr>
          <w:sz w:val="28"/>
          <w:szCs w:val="28"/>
        </w:rPr>
        <w:t>2.2.</w:t>
      </w:r>
      <w:r w:rsidR="00D43309" w:rsidRPr="001D08A0">
        <w:rPr>
          <w:sz w:val="28"/>
          <w:szCs w:val="28"/>
        </w:rPr>
        <w:t>6</w:t>
      </w:r>
      <w:r w:rsidRPr="001D08A0">
        <w:rPr>
          <w:sz w:val="28"/>
          <w:szCs w:val="28"/>
        </w:rPr>
        <w:t xml:space="preserve"> </w:t>
      </w:r>
      <w:bookmarkEnd w:id="8"/>
      <w:r w:rsidRPr="001D08A0">
        <w:rPr>
          <w:sz w:val="28"/>
          <w:szCs w:val="28"/>
        </w:rPr>
        <w:t xml:space="preserve">Раздел </w:t>
      </w:r>
      <w:r w:rsidR="00D43309" w:rsidRPr="001D08A0">
        <w:rPr>
          <w:sz w:val="28"/>
          <w:szCs w:val="28"/>
        </w:rPr>
        <w:t>4</w:t>
      </w:r>
      <w:r w:rsidRPr="001D08A0">
        <w:rPr>
          <w:sz w:val="28"/>
          <w:szCs w:val="28"/>
        </w:rPr>
        <w:t xml:space="preserve"> (Разработка </w:t>
      </w:r>
      <w:r w:rsidR="00B44063" w:rsidRPr="001D08A0">
        <w:rPr>
          <w:sz w:val="28"/>
          <w:szCs w:val="28"/>
        </w:rPr>
        <w:t>эксплуатационной</w:t>
      </w:r>
      <w:r w:rsidR="006B1CD6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документации) описывает процедуры разработки </w:t>
      </w:r>
      <w:r w:rsidR="006B1CD6" w:rsidRPr="001D08A0">
        <w:rPr>
          <w:sz w:val="28"/>
          <w:szCs w:val="28"/>
        </w:rPr>
        <w:t>справочной системы и руководства пользователя</w:t>
      </w:r>
      <w:r w:rsidRPr="001D08A0">
        <w:rPr>
          <w:sz w:val="28"/>
          <w:szCs w:val="28"/>
        </w:rPr>
        <w:t>, оформленн</w:t>
      </w:r>
      <w:r w:rsidR="006B1CD6" w:rsidRPr="001D08A0">
        <w:rPr>
          <w:sz w:val="28"/>
          <w:szCs w:val="28"/>
        </w:rPr>
        <w:t>ых</w:t>
      </w:r>
      <w:r w:rsidRPr="001D08A0">
        <w:rPr>
          <w:sz w:val="28"/>
          <w:szCs w:val="28"/>
        </w:rPr>
        <w:t xml:space="preserve"> в соответствующих приложениях (см. пункт 2.2.8).</w:t>
      </w:r>
    </w:p>
    <w:p w:rsidR="00A857B9" w:rsidRPr="001D08A0" w:rsidRDefault="00196A18" w:rsidP="00A857B9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2.2.</w:t>
      </w:r>
      <w:r w:rsidR="00D43309" w:rsidRPr="001D08A0">
        <w:rPr>
          <w:sz w:val="28"/>
          <w:szCs w:val="28"/>
        </w:rPr>
        <w:t>7</w:t>
      </w:r>
      <w:r w:rsidRPr="001D08A0">
        <w:rPr>
          <w:sz w:val="28"/>
          <w:szCs w:val="28"/>
        </w:rPr>
        <w:t xml:space="preserve"> Заключение должно отражать результаты выполненной работы. </w:t>
      </w:r>
      <w:bookmarkStart w:id="9" w:name="_Toc194919111"/>
      <w:bookmarkStart w:id="10" w:name="_Toc371297564"/>
    </w:p>
    <w:p w:rsidR="00196A18" w:rsidRPr="001D08A0" w:rsidRDefault="00196A18" w:rsidP="00A857B9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D08A0">
        <w:rPr>
          <w:sz w:val="28"/>
          <w:szCs w:val="28"/>
        </w:rPr>
        <w:t>2.2.</w:t>
      </w:r>
      <w:r w:rsidR="00D43309" w:rsidRPr="001D08A0">
        <w:rPr>
          <w:sz w:val="28"/>
          <w:szCs w:val="28"/>
        </w:rPr>
        <w:t>8</w:t>
      </w:r>
      <w:r w:rsidRPr="001D08A0">
        <w:rPr>
          <w:sz w:val="28"/>
          <w:szCs w:val="28"/>
        </w:rPr>
        <w:t xml:space="preserve"> Список литературы</w:t>
      </w:r>
      <w:bookmarkEnd w:id="9"/>
      <w:bookmarkEnd w:id="10"/>
      <w:r w:rsidRPr="001D08A0">
        <w:rPr>
          <w:sz w:val="28"/>
          <w:szCs w:val="28"/>
        </w:rPr>
        <w:t xml:space="preserve"> оформляется в соответствии со стандартами оформления библиографии </w:t>
      </w:r>
      <w:r w:rsidR="00BF37A4" w:rsidRPr="001D08A0">
        <w:rPr>
          <w:sz w:val="28"/>
          <w:szCs w:val="28"/>
        </w:rPr>
        <w:t xml:space="preserve">(см. приложение В) </w:t>
      </w:r>
      <w:r w:rsidRPr="001D08A0">
        <w:rPr>
          <w:sz w:val="28"/>
          <w:szCs w:val="28"/>
        </w:rPr>
        <w:t>и содержит не менее 10 исто</w:t>
      </w:r>
      <w:r w:rsidRPr="001D08A0">
        <w:rPr>
          <w:sz w:val="28"/>
          <w:szCs w:val="28"/>
        </w:rPr>
        <w:t>ч</w:t>
      </w:r>
      <w:r w:rsidRPr="001D08A0">
        <w:rPr>
          <w:sz w:val="28"/>
          <w:szCs w:val="28"/>
        </w:rPr>
        <w:t>ников, включая ссылки на интернет-ресурсы и нормативные требования к ра</w:t>
      </w:r>
      <w:r w:rsidRPr="001D08A0">
        <w:rPr>
          <w:sz w:val="28"/>
          <w:szCs w:val="28"/>
        </w:rPr>
        <w:t>з</w:t>
      </w:r>
      <w:r w:rsidRPr="001D08A0">
        <w:rPr>
          <w:sz w:val="28"/>
          <w:szCs w:val="28"/>
        </w:rPr>
        <w:t>работке программного обеспечения.</w:t>
      </w:r>
    </w:p>
    <w:p w:rsidR="00196A18" w:rsidRPr="001D08A0" w:rsidRDefault="00196A18" w:rsidP="001879D7">
      <w:pPr>
        <w:pStyle w:val="3"/>
        <w:spacing w:before="0" w:after="0"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bookmarkStart w:id="11" w:name="_Toc194919112"/>
      <w:bookmarkStart w:id="12" w:name="_Toc371297565"/>
      <w:r w:rsidRPr="001D08A0">
        <w:rPr>
          <w:rFonts w:ascii="Times New Roman" w:hAnsi="Times New Roman" w:cs="Times New Roman"/>
          <w:b w:val="0"/>
          <w:sz w:val="28"/>
          <w:szCs w:val="28"/>
        </w:rPr>
        <w:lastRenderedPageBreak/>
        <w:t>2.2.</w:t>
      </w:r>
      <w:r w:rsidR="00D43309" w:rsidRPr="001D08A0">
        <w:rPr>
          <w:rFonts w:ascii="Times New Roman" w:hAnsi="Times New Roman" w:cs="Times New Roman"/>
          <w:b w:val="0"/>
          <w:sz w:val="28"/>
          <w:szCs w:val="28"/>
        </w:rPr>
        <w:t>9</w:t>
      </w:r>
      <w:r w:rsidRPr="001D08A0">
        <w:rPr>
          <w:rFonts w:ascii="Times New Roman" w:hAnsi="Times New Roman" w:cs="Times New Roman"/>
          <w:b w:val="0"/>
          <w:sz w:val="28"/>
          <w:szCs w:val="28"/>
        </w:rPr>
        <w:t xml:space="preserve"> Приложени</w:t>
      </w:r>
      <w:bookmarkEnd w:id="11"/>
      <w:bookmarkEnd w:id="12"/>
      <w:r w:rsidRPr="001D08A0">
        <w:rPr>
          <w:rFonts w:ascii="Times New Roman" w:hAnsi="Times New Roman" w:cs="Times New Roman"/>
          <w:b w:val="0"/>
          <w:sz w:val="28"/>
          <w:szCs w:val="28"/>
        </w:rPr>
        <w:t>я. Приложения содержат:</w:t>
      </w:r>
    </w:p>
    <w:p w:rsidR="00196A18" w:rsidRPr="001D08A0" w:rsidRDefault="00BF37A4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sz w:val="28"/>
          <w:szCs w:val="28"/>
        </w:rPr>
        <w:t>д</w:t>
      </w:r>
      <w:r w:rsidR="00196A18" w:rsidRPr="001D08A0">
        <w:rPr>
          <w:sz w:val="28"/>
          <w:szCs w:val="28"/>
        </w:rPr>
        <w:t>иаграммы</w:t>
      </w:r>
      <w:r w:rsidRPr="001D08A0">
        <w:rPr>
          <w:sz w:val="28"/>
          <w:szCs w:val="28"/>
        </w:rPr>
        <w:t xml:space="preserve"> сценариев</w:t>
      </w:r>
      <w:r w:rsidR="00196A18" w:rsidRPr="001D08A0">
        <w:rPr>
          <w:bCs/>
          <w:sz w:val="28"/>
          <w:szCs w:val="28"/>
        </w:rPr>
        <w:t>;</w:t>
      </w:r>
    </w:p>
    <w:p w:rsidR="00BF37A4" w:rsidRPr="001D08A0" w:rsidRDefault="00BF37A4" w:rsidP="00ED42A2">
      <w:pPr>
        <w:pStyle w:val="3"/>
        <w:numPr>
          <w:ilvl w:val="0"/>
          <w:numId w:val="10"/>
        </w:numPr>
        <w:spacing w:before="0" w:after="0"/>
        <w:ind w:left="567" w:hanging="207"/>
        <w:rPr>
          <w:rFonts w:ascii="Times New Roman" w:hAnsi="Times New Roman" w:cs="Times New Roman"/>
          <w:b w:val="0"/>
          <w:sz w:val="28"/>
          <w:szCs w:val="28"/>
        </w:rPr>
      </w:pPr>
      <w:r w:rsidRPr="001D08A0">
        <w:rPr>
          <w:rFonts w:ascii="Times New Roman" w:hAnsi="Times New Roman" w:cs="Times New Roman"/>
          <w:b w:val="0"/>
          <w:sz w:val="28"/>
          <w:szCs w:val="28"/>
          <w:lang w:val="en-US"/>
        </w:rPr>
        <w:t>ER</w:t>
      </w:r>
      <w:r w:rsidRPr="001D08A0">
        <w:rPr>
          <w:rFonts w:ascii="Times New Roman" w:hAnsi="Times New Roman" w:cs="Times New Roman"/>
          <w:b w:val="0"/>
          <w:sz w:val="28"/>
          <w:szCs w:val="28"/>
        </w:rPr>
        <w:t>-диаграммы (</w:t>
      </w:r>
      <w:r w:rsidR="006B1CD6" w:rsidRPr="001D08A0">
        <w:rPr>
          <w:rFonts w:ascii="Times New Roman" w:hAnsi="Times New Roman" w:cs="Times New Roman"/>
          <w:b w:val="0"/>
          <w:sz w:val="28"/>
          <w:szCs w:val="28"/>
        </w:rPr>
        <w:t xml:space="preserve">концептуальная </w:t>
      </w:r>
      <w:r w:rsidRPr="001D08A0">
        <w:rPr>
          <w:rFonts w:ascii="Times New Roman" w:hAnsi="Times New Roman" w:cs="Times New Roman"/>
          <w:b w:val="0"/>
          <w:sz w:val="28"/>
          <w:szCs w:val="28"/>
        </w:rPr>
        <w:t>схема базы данных);</w:t>
      </w:r>
    </w:p>
    <w:p w:rsidR="00BF37A4" w:rsidRPr="001D08A0" w:rsidRDefault="00BF37A4" w:rsidP="00BF37A4">
      <w:pPr>
        <w:ind w:left="360"/>
        <w:rPr>
          <w:sz w:val="28"/>
          <w:szCs w:val="28"/>
        </w:rPr>
      </w:pPr>
      <w:r w:rsidRPr="001D08A0">
        <w:rPr>
          <w:sz w:val="28"/>
          <w:szCs w:val="28"/>
        </w:rPr>
        <w:t xml:space="preserve">-  </w:t>
      </w:r>
      <w:r w:rsidR="006B1CD6" w:rsidRPr="001D08A0">
        <w:rPr>
          <w:sz w:val="28"/>
          <w:szCs w:val="28"/>
        </w:rPr>
        <w:t>описание структуры таблиц (логическая схема базы данных);</w:t>
      </w:r>
    </w:p>
    <w:p w:rsidR="00196A18" w:rsidRPr="001D08A0" w:rsidRDefault="00196A18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техническое задание;</w:t>
      </w:r>
    </w:p>
    <w:p w:rsidR="00196A18" w:rsidRPr="001D08A0" w:rsidRDefault="00BF37A4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примеры пользовательского интерфейса (снимки экрана)</w:t>
      </w:r>
      <w:r w:rsidR="00196A18" w:rsidRPr="001D08A0">
        <w:rPr>
          <w:bCs/>
          <w:sz w:val="28"/>
          <w:szCs w:val="28"/>
        </w:rPr>
        <w:t>;</w:t>
      </w:r>
    </w:p>
    <w:p w:rsidR="00D43309" w:rsidRPr="001D08A0" w:rsidRDefault="00D43309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образцы программного кода;</w:t>
      </w:r>
    </w:p>
    <w:p w:rsidR="00196A18" w:rsidRPr="001D08A0" w:rsidRDefault="00196A18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руководство пользователя.</w:t>
      </w:r>
    </w:p>
    <w:p w:rsidR="00196A18" w:rsidRPr="001D08A0" w:rsidRDefault="00196A18" w:rsidP="001D0687">
      <w:pPr>
        <w:spacing w:line="360" w:lineRule="auto"/>
        <w:ind w:left="720"/>
        <w:jc w:val="both"/>
        <w:rPr>
          <w:sz w:val="28"/>
          <w:szCs w:val="28"/>
        </w:rPr>
      </w:pPr>
    </w:p>
    <w:p w:rsidR="00196A18" w:rsidRPr="001D08A0" w:rsidRDefault="005E2139" w:rsidP="005E2139">
      <w:pPr>
        <w:numPr>
          <w:ilvl w:val="0"/>
          <w:numId w:val="101"/>
        </w:numPr>
        <w:spacing w:line="360" w:lineRule="auto"/>
        <w:jc w:val="both"/>
        <w:rPr>
          <w:sz w:val="28"/>
          <w:szCs w:val="28"/>
        </w:rPr>
      </w:pPr>
      <w:r w:rsidRPr="00E03268">
        <w:rPr>
          <w:sz w:val="28"/>
          <w:szCs w:val="28"/>
        </w:rPr>
        <w:t xml:space="preserve"> </w:t>
      </w:r>
      <w:r w:rsidR="00196A18" w:rsidRPr="001D08A0">
        <w:rPr>
          <w:sz w:val="28"/>
          <w:szCs w:val="28"/>
        </w:rPr>
        <w:t xml:space="preserve">Основные этапы выполнения </w:t>
      </w:r>
      <w:r w:rsidR="00E03268">
        <w:rPr>
          <w:sz w:val="28"/>
          <w:szCs w:val="28"/>
        </w:rPr>
        <w:t>курсовой работы</w:t>
      </w:r>
    </w:p>
    <w:p w:rsidR="00196A18" w:rsidRPr="001D08A0" w:rsidRDefault="005E2139" w:rsidP="005E2139">
      <w:pPr>
        <w:pStyle w:val="af"/>
        <w:spacing w:line="360" w:lineRule="auto"/>
        <w:ind w:left="0"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3.1 </w:t>
      </w:r>
      <w:r w:rsidR="00196A18" w:rsidRPr="001D08A0">
        <w:rPr>
          <w:sz w:val="28"/>
          <w:szCs w:val="28"/>
        </w:rPr>
        <w:t xml:space="preserve">Выбор темы </w:t>
      </w:r>
      <w:r w:rsidR="00E03268">
        <w:rPr>
          <w:sz w:val="28"/>
          <w:szCs w:val="28"/>
        </w:rPr>
        <w:t>курсовой работы</w:t>
      </w:r>
    </w:p>
    <w:p w:rsidR="00196A18" w:rsidRPr="001D08A0" w:rsidRDefault="00B44063" w:rsidP="00012F4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Тема </w:t>
      </w:r>
      <w:r w:rsidR="00E03268">
        <w:rPr>
          <w:sz w:val="28"/>
          <w:szCs w:val="28"/>
        </w:rPr>
        <w:t>курсовой работы</w:t>
      </w:r>
      <w:r w:rsidR="00E03268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выбирается из списка, приведённого в приложении Г</w:t>
      </w:r>
      <w:r w:rsidR="00196A18" w:rsidRPr="001D08A0">
        <w:rPr>
          <w:sz w:val="28"/>
          <w:szCs w:val="28"/>
        </w:rPr>
        <w:t>.</w:t>
      </w:r>
      <w:r w:rsidRPr="001D08A0">
        <w:rPr>
          <w:sz w:val="28"/>
          <w:szCs w:val="28"/>
        </w:rPr>
        <w:t xml:space="preserve"> Возможно выполнение </w:t>
      </w:r>
      <w:r w:rsidR="00E03268">
        <w:rPr>
          <w:sz w:val="28"/>
          <w:szCs w:val="28"/>
        </w:rPr>
        <w:t>курсовой работы</w:t>
      </w:r>
      <w:r w:rsidR="00E03268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по теме, предложенной </w:t>
      </w:r>
      <w:r w:rsidR="00407CA0">
        <w:rPr>
          <w:sz w:val="28"/>
          <w:szCs w:val="28"/>
        </w:rPr>
        <w:t>обуча</w:t>
      </w:r>
      <w:r w:rsidR="00407CA0">
        <w:rPr>
          <w:sz w:val="28"/>
          <w:szCs w:val="28"/>
        </w:rPr>
        <w:t>ю</w:t>
      </w:r>
      <w:r w:rsidR="00407CA0">
        <w:rPr>
          <w:sz w:val="28"/>
          <w:szCs w:val="28"/>
        </w:rPr>
        <w:t>щимся</w:t>
      </w:r>
      <w:r w:rsidR="00A857B9" w:rsidRPr="001D08A0">
        <w:rPr>
          <w:sz w:val="28"/>
          <w:szCs w:val="28"/>
        </w:rPr>
        <w:t>, после</w:t>
      </w:r>
      <w:r w:rsidRPr="001D08A0">
        <w:rPr>
          <w:sz w:val="28"/>
          <w:szCs w:val="28"/>
        </w:rPr>
        <w:t xml:space="preserve"> обсужд</w:t>
      </w:r>
      <w:r w:rsidR="00A857B9" w:rsidRPr="001D08A0">
        <w:rPr>
          <w:sz w:val="28"/>
          <w:szCs w:val="28"/>
        </w:rPr>
        <w:t>ения</w:t>
      </w:r>
      <w:r w:rsidRPr="001D08A0">
        <w:rPr>
          <w:sz w:val="28"/>
          <w:szCs w:val="28"/>
        </w:rPr>
        <w:t xml:space="preserve"> с руководителем </w:t>
      </w:r>
      <w:r w:rsidR="009B4952" w:rsidRPr="001D08A0">
        <w:rPr>
          <w:sz w:val="28"/>
          <w:szCs w:val="28"/>
        </w:rPr>
        <w:t>проекта</w:t>
      </w:r>
      <w:r w:rsidRPr="001D08A0">
        <w:rPr>
          <w:sz w:val="28"/>
          <w:szCs w:val="28"/>
        </w:rPr>
        <w:t>.</w:t>
      </w:r>
    </w:p>
    <w:p w:rsidR="00196A18" w:rsidRPr="001D08A0" w:rsidRDefault="00196A18" w:rsidP="005C339F">
      <w:pPr>
        <w:spacing w:line="360" w:lineRule="auto"/>
        <w:ind w:left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3.2 Составление библиографии по теме</w:t>
      </w:r>
    </w:p>
    <w:p w:rsidR="00196A18" w:rsidRPr="001D08A0" w:rsidRDefault="00196A18" w:rsidP="00CD654C">
      <w:pPr>
        <w:spacing w:line="360" w:lineRule="auto"/>
        <w:ind w:firstLine="567"/>
        <w:jc w:val="both"/>
        <w:rPr>
          <w:sz w:val="28"/>
          <w:szCs w:val="28"/>
        </w:rPr>
      </w:pPr>
      <w:bookmarkStart w:id="13" w:name="_Toc194919080"/>
      <w:r w:rsidRPr="001D08A0">
        <w:rPr>
          <w:sz w:val="28"/>
          <w:szCs w:val="28"/>
        </w:rPr>
        <w:t>Список использованных источников характеризует уровень анализа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ставленной задачи и</w:t>
      </w:r>
      <w:r w:rsidR="00E03268">
        <w:rPr>
          <w:sz w:val="28"/>
          <w:szCs w:val="28"/>
        </w:rPr>
        <w:t>,</w:t>
      </w:r>
      <w:r w:rsidRPr="001D08A0">
        <w:rPr>
          <w:sz w:val="28"/>
          <w:szCs w:val="28"/>
        </w:rPr>
        <w:t xml:space="preserve"> поэтому в него надо включать не только рекомендуемую литературу (учебную, учебно-методическую), но и  статьи из научных журн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лов, сборников научных трудов, и профессиональных сайтов. Желательно 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 xml:space="preserve">пользование специализированной литературы на иностранном языке. </w:t>
      </w:r>
    </w:p>
    <w:bookmarkEnd w:id="13"/>
    <w:p w:rsidR="00196A18" w:rsidRPr="001D08A0" w:rsidRDefault="00196A18" w:rsidP="00127C26">
      <w:pPr>
        <w:spacing w:line="360" w:lineRule="auto"/>
        <w:ind w:left="1080" w:hanging="513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3.3 Сроки сдачи </w:t>
      </w:r>
      <w:r w:rsidR="00E03268">
        <w:rPr>
          <w:sz w:val="28"/>
          <w:szCs w:val="28"/>
        </w:rPr>
        <w:t>курсовой работы</w:t>
      </w:r>
      <w:r w:rsidR="009B4952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и порядок защиты</w:t>
      </w:r>
    </w:p>
    <w:p w:rsidR="00196A18" w:rsidRPr="001D08A0" w:rsidRDefault="00196A18" w:rsidP="00D77C8F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3.3.1 Пояснительная записка, оформленная в соответствии с требованиями и проверенная системой АНТИПЛАГИАТ (уровень оригинальности не менее 50%), должна быть представлена в печатном виде на рецензию руководителю работы не позже, чем за 5 дней до назначенной даты защиты (до начала экзам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 xml:space="preserve">национной сессии). </w:t>
      </w:r>
    </w:p>
    <w:p w:rsidR="00196A18" w:rsidRPr="001D08A0" w:rsidRDefault="00196A18" w:rsidP="00D77C8F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случае необходимости пояснительная записка возвращается для испра</w:t>
      </w:r>
      <w:r w:rsidRPr="001D08A0">
        <w:rPr>
          <w:sz w:val="28"/>
          <w:szCs w:val="28"/>
        </w:rPr>
        <w:t>в</w:t>
      </w:r>
      <w:r w:rsidRPr="001D08A0">
        <w:rPr>
          <w:sz w:val="28"/>
          <w:szCs w:val="28"/>
        </w:rPr>
        <w:t>ления выявленных недочётов.</w:t>
      </w:r>
    </w:p>
    <w:p w:rsidR="00196A18" w:rsidRPr="001D08A0" w:rsidRDefault="00196A18" w:rsidP="008D7E1F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 xml:space="preserve">3.3.2 Предварительная оценка руководителем результата выполнения </w:t>
      </w:r>
      <w:r w:rsidR="00E03268">
        <w:rPr>
          <w:sz w:val="28"/>
          <w:szCs w:val="28"/>
        </w:rPr>
        <w:t>ку</w:t>
      </w:r>
      <w:r w:rsidR="00E03268">
        <w:rPr>
          <w:sz w:val="28"/>
          <w:szCs w:val="28"/>
        </w:rPr>
        <w:t>р</w:t>
      </w:r>
      <w:r w:rsidR="00E03268">
        <w:rPr>
          <w:sz w:val="28"/>
          <w:szCs w:val="28"/>
        </w:rPr>
        <w:t>совой работы</w:t>
      </w:r>
      <w:r w:rsidRPr="001D08A0">
        <w:rPr>
          <w:iCs/>
          <w:sz w:val="28"/>
          <w:szCs w:val="28"/>
        </w:rPr>
        <w:t xml:space="preserve"> даётся следующим образом:</w:t>
      </w:r>
    </w:p>
    <w:p w:rsidR="00196A18" w:rsidRPr="001D08A0" w:rsidRDefault="00196A18" w:rsidP="00ED42A2">
      <w:pPr>
        <w:numPr>
          <w:ilvl w:val="0"/>
          <w:numId w:val="8"/>
        </w:numPr>
        <w:tabs>
          <w:tab w:val="num" w:pos="360"/>
        </w:tabs>
        <w:ind w:left="720" w:hanging="294"/>
        <w:jc w:val="both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 xml:space="preserve">работа выполнена в срок и без ошибок  - </w:t>
      </w:r>
      <w:r w:rsidRPr="001D08A0">
        <w:rPr>
          <w:b/>
          <w:iCs/>
          <w:sz w:val="28"/>
          <w:szCs w:val="28"/>
        </w:rPr>
        <w:t>отлично</w:t>
      </w:r>
      <w:r w:rsidRPr="001D08A0">
        <w:rPr>
          <w:iCs/>
          <w:sz w:val="28"/>
          <w:szCs w:val="28"/>
        </w:rPr>
        <w:t>;</w:t>
      </w:r>
    </w:p>
    <w:p w:rsidR="00196A18" w:rsidRPr="001D08A0" w:rsidRDefault="00196A18" w:rsidP="00ED42A2">
      <w:pPr>
        <w:numPr>
          <w:ilvl w:val="0"/>
          <w:numId w:val="8"/>
        </w:numPr>
        <w:tabs>
          <w:tab w:val="num" w:pos="360"/>
        </w:tabs>
        <w:ind w:left="720" w:hanging="294"/>
        <w:jc w:val="both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>работа выполнена в срок, но имеются несущественные ошибки, не вли</w:t>
      </w:r>
      <w:r w:rsidRPr="001D08A0">
        <w:rPr>
          <w:iCs/>
          <w:sz w:val="28"/>
          <w:szCs w:val="28"/>
        </w:rPr>
        <w:t>я</w:t>
      </w:r>
      <w:r w:rsidRPr="001D08A0">
        <w:rPr>
          <w:iCs/>
          <w:sz w:val="28"/>
          <w:szCs w:val="28"/>
        </w:rPr>
        <w:t xml:space="preserve">ющие на результат - </w:t>
      </w:r>
      <w:r w:rsidRPr="001D08A0">
        <w:rPr>
          <w:b/>
          <w:iCs/>
          <w:sz w:val="28"/>
          <w:szCs w:val="28"/>
        </w:rPr>
        <w:t>хорошо</w:t>
      </w:r>
      <w:r w:rsidRPr="001D08A0">
        <w:rPr>
          <w:iCs/>
          <w:sz w:val="28"/>
          <w:szCs w:val="28"/>
        </w:rPr>
        <w:t>;</w:t>
      </w:r>
    </w:p>
    <w:p w:rsidR="00196A18" w:rsidRPr="001D08A0" w:rsidRDefault="00196A18" w:rsidP="00ED42A2">
      <w:pPr>
        <w:numPr>
          <w:ilvl w:val="0"/>
          <w:numId w:val="8"/>
        </w:numPr>
        <w:tabs>
          <w:tab w:val="num" w:pos="360"/>
        </w:tabs>
        <w:ind w:left="709" w:hanging="283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lastRenderedPageBreak/>
        <w:t xml:space="preserve">работа выполнена без ошибок или с несущественными ошибками, но сдана после контрольного срока без уважительной причины - </w:t>
      </w:r>
      <w:r w:rsidRPr="001D08A0">
        <w:rPr>
          <w:b/>
          <w:iCs/>
          <w:sz w:val="28"/>
          <w:szCs w:val="28"/>
        </w:rPr>
        <w:t>удовлетв</w:t>
      </w:r>
      <w:r w:rsidRPr="001D08A0">
        <w:rPr>
          <w:b/>
          <w:iCs/>
          <w:sz w:val="28"/>
          <w:szCs w:val="28"/>
        </w:rPr>
        <w:t>о</w:t>
      </w:r>
      <w:r w:rsidRPr="001D08A0">
        <w:rPr>
          <w:b/>
          <w:iCs/>
          <w:sz w:val="28"/>
          <w:szCs w:val="28"/>
        </w:rPr>
        <w:t>рительно</w:t>
      </w:r>
      <w:r w:rsidRPr="001D08A0">
        <w:rPr>
          <w:iCs/>
          <w:sz w:val="28"/>
          <w:szCs w:val="28"/>
        </w:rPr>
        <w:t>;</w:t>
      </w:r>
    </w:p>
    <w:p w:rsidR="00196A18" w:rsidRPr="001D08A0" w:rsidRDefault="00196A18" w:rsidP="00ED42A2">
      <w:pPr>
        <w:numPr>
          <w:ilvl w:val="0"/>
          <w:numId w:val="8"/>
        </w:numPr>
        <w:tabs>
          <w:tab w:val="num" w:pos="360"/>
          <w:tab w:val="left" w:pos="709"/>
        </w:tabs>
        <w:ind w:left="709" w:hanging="284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 xml:space="preserve">в работе решены не все поставленные задачи или допущены грубые ошибки в их решениях  – </w:t>
      </w:r>
      <w:r w:rsidRPr="001D08A0">
        <w:rPr>
          <w:b/>
          <w:iCs/>
          <w:sz w:val="28"/>
          <w:szCs w:val="28"/>
        </w:rPr>
        <w:t xml:space="preserve">неудовлетворительно. </w:t>
      </w:r>
    </w:p>
    <w:p w:rsidR="00196A18" w:rsidRPr="001D08A0" w:rsidRDefault="00196A18" w:rsidP="008D7E1F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196A18" w:rsidRPr="001D08A0" w:rsidRDefault="00196A18" w:rsidP="008D7E1F">
      <w:pPr>
        <w:tabs>
          <w:tab w:val="num" w:pos="36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ab/>
        <w:t xml:space="preserve">В случае получения неудовлетворительной оценки </w:t>
      </w:r>
      <w:r w:rsidR="00407CA0">
        <w:rPr>
          <w:iCs/>
          <w:sz w:val="28"/>
          <w:szCs w:val="28"/>
        </w:rPr>
        <w:t xml:space="preserve">обучающийся </w:t>
      </w:r>
      <w:r w:rsidRPr="001D08A0">
        <w:rPr>
          <w:iCs/>
          <w:sz w:val="28"/>
          <w:szCs w:val="28"/>
        </w:rPr>
        <w:t>не допу</w:t>
      </w:r>
      <w:r w:rsidRPr="001D08A0">
        <w:rPr>
          <w:iCs/>
          <w:sz w:val="28"/>
          <w:szCs w:val="28"/>
        </w:rPr>
        <w:t>с</w:t>
      </w:r>
      <w:r w:rsidRPr="001D08A0">
        <w:rPr>
          <w:iCs/>
          <w:sz w:val="28"/>
          <w:szCs w:val="28"/>
        </w:rPr>
        <w:t xml:space="preserve">кается к защите. </w:t>
      </w:r>
      <w:r w:rsidRPr="001D08A0">
        <w:rPr>
          <w:sz w:val="28"/>
          <w:szCs w:val="28"/>
        </w:rPr>
        <w:t xml:space="preserve">Итоговая оценка работы даётся по результатам защиты. </w:t>
      </w:r>
    </w:p>
    <w:p w:rsidR="00196A18" w:rsidRPr="001D08A0" w:rsidRDefault="00196A18" w:rsidP="002E2459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3.3.3 Защита </w:t>
      </w:r>
      <w:r w:rsidR="00E03268">
        <w:rPr>
          <w:sz w:val="28"/>
          <w:szCs w:val="28"/>
        </w:rPr>
        <w:t>курсовой работы</w:t>
      </w:r>
      <w:r w:rsidR="009B4952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осуществляется перед комиссией, состо</w:t>
      </w:r>
      <w:r w:rsidRPr="001D08A0">
        <w:rPr>
          <w:sz w:val="28"/>
          <w:szCs w:val="28"/>
        </w:rPr>
        <w:t>я</w:t>
      </w:r>
      <w:r w:rsidRPr="001D08A0">
        <w:rPr>
          <w:sz w:val="28"/>
          <w:szCs w:val="28"/>
        </w:rPr>
        <w:t>щей из преподавателей кафедры и руководителя работы (всего 3 человека).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щита является публичным мероприятием, поэтому могут присутствовать все желающие. К защите должны быть подготовлены:</w:t>
      </w:r>
    </w:p>
    <w:p w:rsidR="00196A18" w:rsidRPr="001D08A0" w:rsidRDefault="00196A18" w:rsidP="00ED42A2">
      <w:pPr>
        <w:pStyle w:val="af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доклад – краткое сообщение (не более 5-7 минут);</w:t>
      </w:r>
    </w:p>
    <w:p w:rsidR="00196A18" w:rsidRPr="001D08A0" w:rsidRDefault="00196A18" w:rsidP="00ED42A2">
      <w:pPr>
        <w:pStyle w:val="af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иллюстративный материал (слайд-презентация, 5-7 слайдов).</w:t>
      </w:r>
    </w:p>
    <w:p w:rsidR="00196A18" w:rsidRPr="001D08A0" w:rsidRDefault="00196A18" w:rsidP="002E2459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Иллюстрации не должны копировать текст доклада, в котором должны быть только ссылки на соответствующие слайды и, в случае необходимости, краткие пояснения к ним. В слайдах нежелательны эффекты анимации, за 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ключением случаев, когда необходимо показать динамику изменений (преобр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зований). Нежелательны также резкие контрасты в цветовом оформлении сла</w:t>
      </w:r>
      <w:r w:rsidRPr="001D08A0">
        <w:rPr>
          <w:sz w:val="28"/>
          <w:szCs w:val="28"/>
        </w:rPr>
        <w:t>й</w:t>
      </w:r>
      <w:r w:rsidRPr="001D08A0">
        <w:rPr>
          <w:sz w:val="28"/>
          <w:szCs w:val="28"/>
        </w:rPr>
        <w:t xml:space="preserve">дов. </w:t>
      </w:r>
    </w:p>
    <w:p w:rsidR="00196A18" w:rsidRPr="001D08A0" w:rsidRDefault="00196A18" w:rsidP="002E2459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После доклада </w:t>
      </w:r>
      <w:r w:rsidR="00407CA0">
        <w:rPr>
          <w:sz w:val="28"/>
          <w:szCs w:val="28"/>
        </w:rPr>
        <w:t>обучающийся</w:t>
      </w:r>
      <w:r w:rsidRPr="001D08A0">
        <w:rPr>
          <w:sz w:val="28"/>
          <w:szCs w:val="28"/>
        </w:rPr>
        <w:t xml:space="preserve"> должен ответить на вопросы присутству</w:t>
      </w:r>
      <w:r w:rsidRPr="001D08A0">
        <w:rPr>
          <w:sz w:val="28"/>
          <w:szCs w:val="28"/>
        </w:rPr>
        <w:t>ю</w:t>
      </w:r>
      <w:r w:rsidRPr="001D08A0">
        <w:rPr>
          <w:sz w:val="28"/>
          <w:szCs w:val="28"/>
        </w:rPr>
        <w:t>щих.</w:t>
      </w:r>
    </w:p>
    <w:p w:rsidR="00196A18" w:rsidRPr="001D08A0" w:rsidRDefault="00196A18" w:rsidP="001F450C">
      <w:pPr>
        <w:spacing w:line="360" w:lineRule="auto"/>
        <w:ind w:left="720" w:hanging="153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4 Требования к оформлению пояснительной записки</w:t>
      </w:r>
    </w:p>
    <w:p w:rsidR="00196A18" w:rsidRPr="001D08A0" w:rsidRDefault="00196A18" w:rsidP="00485B56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Пояснительная записка является текстовым документом, поэтому офор</w:t>
      </w:r>
      <w:r w:rsidRPr="001D08A0">
        <w:rPr>
          <w:sz w:val="28"/>
          <w:szCs w:val="28"/>
        </w:rPr>
        <w:t>м</w:t>
      </w:r>
      <w:r w:rsidRPr="001D08A0">
        <w:rPr>
          <w:sz w:val="28"/>
          <w:szCs w:val="28"/>
        </w:rPr>
        <w:t>ление пояснительной записки должно соответствовать ГОСТ 2.105-95 (см. Приложение Б).</w:t>
      </w:r>
    </w:p>
    <w:p w:rsidR="00196A18" w:rsidRPr="001D08A0" w:rsidRDefault="00196A18" w:rsidP="001F450C">
      <w:pPr>
        <w:spacing w:line="360" w:lineRule="auto"/>
        <w:ind w:left="720" w:hanging="153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5 Список рекомендуемой литературы</w:t>
      </w:r>
    </w:p>
    <w:p w:rsidR="006853D4" w:rsidRPr="001D08A0" w:rsidRDefault="006853D4" w:rsidP="006853D4">
      <w:pPr>
        <w:ind w:firstLine="567"/>
      </w:pPr>
      <w:r w:rsidRPr="001D08A0">
        <w:rPr>
          <w:sz w:val="28"/>
        </w:rPr>
        <w:t>5.1 Основная учебная литература</w:t>
      </w:r>
    </w:p>
    <w:p w:rsidR="00CD7FA8" w:rsidRPr="00CD7FA8" w:rsidRDefault="00CD7FA8" w:rsidP="00CD7FA8">
      <w:pPr>
        <w:pStyle w:val="af"/>
        <w:numPr>
          <w:ilvl w:val="0"/>
          <w:numId w:val="100"/>
        </w:numPr>
        <w:spacing w:before="120" w:after="120"/>
        <w:contextualSpacing w:val="0"/>
        <w:rPr>
          <w:sz w:val="28"/>
          <w:szCs w:val="28"/>
        </w:rPr>
      </w:pPr>
      <w:r w:rsidRPr="00CD7FA8">
        <w:rPr>
          <w:sz w:val="28"/>
          <w:szCs w:val="28"/>
        </w:rPr>
        <w:t>Федорова Г.Н.</w:t>
      </w:r>
      <w:r w:rsidRPr="00CD7FA8">
        <w:rPr>
          <w:bCs/>
          <w:sz w:val="28"/>
          <w:szCs w:val="28"/>
        </w:rPr>
        <w:t xml:space="preserve"> Разработка, внедрение и адаптация программного обесп</w:t>
      </w:r>
      <w:r w:rsidRPr="00CD7FA8">
        <w:rPr>
          <w:bCs/>
          <w:sz w:val="28"/>
          <w:szCs w:val="28"/>
        </w:rPr>
        <w:t>е</w:t>
      </w:r>
      <w:r w:rsidRPr="00CD7FA8">
        <w:rPr>
          <w:bCs/>
          <w:sz w:val="28"/>
          <w:szCs w:val="28"/>
        </w:rPr>
        <w:t>чения отраслевой направленности</w:t>
      </w:r>
      <w:r w:rsidRPr="00CD7FA8">
        <w:rPr>
          <w:sz w:val="28"/>
          <w:szCs w:val="28"/>
        </w:rPr>
        <w:t xml:space="preserve"> : учеб. пособие / Г.Н. Федорова. — М. :КУРС : ИНФРА-М, 2019. — 336 с. (Среднее Профессиональное Образ</w:t>
      </w:r>
      <w:r w:rsidRPr="00CD7FA8">
        <w:rPr>
          <w:sz w:val="28"/>
          <w:szCs w:val="28"/>
        </w:rPr>
        <w:t>о</w:t>
      </w:r>
      <w:r w:rsidRPr="00CD7FA8">
        <w:rPr>
          <w:sz w:val="28"/>
          <w:szCs w:val="28"/>
        </w:rPr>
        <w:t xml:space="preserve">вание). - Текст : электронный. - URL: https://new.znanium.com/ - Текст : электронный. - URL: </w:t>
      </w:r>
      <w:hyperlink r:id="rId11" w:history="1">
        <w:r w:rsidRPr="00CD7FA8">
          <w:rPr>
            <w:rStyle w:val="a9"/>
            <w:sz w:val="28"/>
            <w:szCs w:val="28"/>
          </w:rPr>
          <w:t>http://znanium.com/catalog/product/989682</w:t>
        </w:r>
      </w:hyperlink>
    </w:p>
    <w:p w:rsidR="00CD7FA8" w:rsidRPr="00CD7FA8" w:rsidRDefault="00CD7FA8" w:rsidP="00CD7FA8">
      <w:pPr>
        <w:pStyle w:val="af"/>
        <w:numPr>
          <w:ilvl w:val="0"/>
          <w:numId w:val="100"/>
        </w:numPr>
        <w:spacing w:before="120" w:after="120"/>
        <w:contextualSpacing w:val="0"/>
        <w:rPr>
          <w:sz w:val="28"/>
          <w:szCs w:val="28"/>
        </w:rPr>
      </w:pPr>
      <w:r w:rsidRPr="00CD7FA8">
        <w:rPr>
          <w:sz w:val="28"/>
          <w:szCs w:val="28"/>
        </w:rPr>
        <w:lastRenderedPageBreak/>
        <w:t xml:space="preserve">Л.Г. Гагарина. </w:t>
      </w:r>
      <w:r w:rsidRPr="00CD7FA8">
        <w:rPr>
          <w:bCs/>
          <w:sz w:val="28"/>
          <w:szCs w:val="28"/>
        </w:rPr>
        <w:t>Разработка и эксплуатация автоматизированных информ</w:t>
      </w:r>
      <w:r w:rsidRPr="00CD7FA8">
        <w:rPr>
          <w:bCs/>
          <w:sz w:val="28"/>
          <w:szCs w:val="28"/>
        </w:rPr>
        <w:t>а</w:t>
      </w:r>
      <w:r w:rsidRPr="00CD7FA8">
        <w:rPr>
          <w:bCs/>
          <w:sz w:val="28"/>
          <w:szCs w:val="28"/>
        </w:rPr>
        <w:t>ционных систем</w:t>
      </w:r>
      <w:r w:rsidRPr="00CD7FA8">
        <w:rPr>
          <w:sz w:val="28"/>
          <w:szCs w:val="28"/>
        </w:rPr>
        <w:t xml:space="preserve"> : учеб. пособие / Гагарина Л.Г. — М. : ИД «ФОРУМ» : ИНФРА-М, 2019. — 384 с. — (Среднее профессиональное образование). - Режим доступа: </w:t>
      </w:r>
      <w:hyperlink r:id="rId12" w:history="1">
        <w:r w:rsidRPr="00CD7FA8">
          <w:rPr>
            <w:rStyle w:val="a9"/>
            <w:sz w:val="28"/>
            <w:szCs w:val="28"/>
          </w:rPr>
          <w:t>http://znanium.com/catalog/product/1003025</w:t>
        </w:r>
      </w:hyperlink>
    </w:p>
    <w:p w:rsidR="00CD7FA8" w:rsidRPr="00CD7FA8" w:rsidRDefault="00CD7FA8" w:rsidP="00CD7FA8">
      <w:pPr>
        <w:ind w:firstLine="360"/>
        <w:rPr>
          <w:b/>
          <w:sz w:val="28"/>
          <w:szCs w:val="28"/>
        </w:rPr>
      </w:pPr>
      <w:r w:rsidRPr="00CD7FA8">
        <w:rPr>
          <w:b/>
          <w:sz w:val="28"/>
          <w:szCs w:val="28"/>
        </w:rPr>
        <w:t>Дополнительная учебная литература</w:t>
      </w:r>
    </w:p>
    <w:p w:rsidR="00CD7FA8" w:rsidRPr="00CD7FA8" w:rsidRDefault="00CD7FA8" w:rsidP="00CD7FA8">
      <w:pPr>
        <w:pStyle w:val="af"/>
        <w:numPr>
          <w:ilvl w:val="0"/>
          <w:numId w:val="100"/>
        </w:numPr>
        <w:spacing w:before="120" w:after="120"/>
        <w:contextualSpacing w:val="0"/>
        <w:rPr>
          <w:sz w:val="28"/>
          <w:szCs w:val="28"/>
        </w:rPr>
      </w:pPr>
      <w:r w:rsidRPr="00CD7FA8">
        <w:rPr>
          <w:sz w:val="28"/>
          <w:szCs w:val="28"/>
        </w:rPr>
        <w:t xml:space="preserve">Макашова В.Н. </w:t>
      </w:r>
      <w:r w:rsidRPr="00CD7FA8">
        <w:rPr>
          <w:b/>
          <w:bCs/>
          <w:sz w:val="28"/>
          <w:szCs w:val="28"/>
        </w:rPr>
        <w:t>Управление проектами по разработке и внедрению информационных систем</w:t>
      </w:r>
      <w:r w:rsidRPr="00CD7FA8">
        <w:rPr>
          <w:sz w:val="28"/>
          <w:szCs w:val="28"/>
        </w:rPr>
        <w:t xml:space="preserve"> : учебное пособие / В.Н. Макашова, Г.Н. Ч</w:t>
      </w:r>
      <w:r w:rsidRPr="00CD7FA8">
        <w:rPr>
          <w:sz w:val="28"/>
          <w:szCs w:val="28"/>
        </w:rPr>
        <w:t>у</w:t>
      </w:r>
      <w:r w:rsidRPr="00CD7FA8">
        <w:rPr>
          <w:sz w:val="28"/>
          <w:szCs w:val="28"/>
        </w:rPr>
        <w:t xml:space="preserve">савитина. — 3-е изд., стер. — Москва : ФЛИНТА, 2019. — 224 с. - ISBN 978-5-9765-2036-3. - Текст : электронный. - URL: </w:t>
      </w:r>
      <w:hyperlink r:id="rId13" w:history="1">
        <w:r w:rsidRPr="00CD7FA8">
          <w:rPr>
            <w:rStyle w:val="a9"/>
            <w:sz w:val="28"/>
            <w:szCs w:val="28"/>
          </w:rPr>
          <w:t>http://znanium.com/catalog/product/1065533</w:t>
        </w:r>
      </w:hyperlink>
    </w:p>
    <w:p w:rsidR="00CD7FA8" w:rsidRPr="00CD7FA8" w:rsidRDefault="00CD7FA8" w:rsidP="00CD7FA8">
      <w:pPr>
        <w:pStyle w:val="af"/>
        <w:numPr>
          <w:ilvl w:val="0"/>
          <w:numId w:val="100"/>
        </w:numPr>
        <w:spacing w:before="120" w:after="120"/>
        <w:contextualSpacing w:val="0"/>
        <w:rPr>
          <w:sz w:val="28"/>
          <w:szCs w:val="28"/>
        </w:rPr>
      </w:pPr>
      <w:r w:rsidRPr="00CD7FA8">
        <w:rPr>
          <w:iCs/>
          <w:sz w:val="28"/>
          <w:szCs w:val="28"/>
        </w:rPr>
        <w:t>Астапчук В. А.</w:t>
      </w:r>
      <w:r w:rsidRPr="00CD7FA8">
        <w:rPr>
          <w:i/>
          <w:iCs/>
          <w:sz w:val="28"/>
          <w:szCs w:val="28"/>
        </w:rPr>
        <w:t xml:space="preserve"> </w:t>
      </w:r>
      <w:r w:rsidRPr="00CD7FA8">
        <w:rPr>
          <w:sz w:val="28"/>
          <w:szCs w:val="28"/>
        </w:rPr>
        <w:t xml:space="preserve">Корпоративные информационные системы: требования при проектировании : учебное пособие для вузов / В. А. Астапчук, П. В. Терещенко. — 2-е изд., испр. и доп. — Москва : Издательство Юрайт, 2019. — 113 с. — (Университеты России). — ISBN 978-5-534-08546-4. — Текст : электронный // ЭБС Юрайт [сайт]. — URL: </w:t>
      </w:r>
      <w:hyperlink r:id="rId14" w:tgtFrame="_blank" w:history="1">
        <w:r w:rsidRPr="00CD7FA8">
          <w:rPr>
            <w:rStyle w:val="a9"/>
            <w:sz w:val="28"/>
            <w:szCs w:val="28"/>
          </w:rPr>
          <w:t>https://urait.ru/bcode/425572</w:t>
        </w:r>
      </w:hyperlink>
      <w:r w:rsidRPr="00CD7FA8">
        <w:rPr>
          <w:sz w:val="28"/>
          <w:szCs w:val="28"/>
        </w:rPr>
        <w:t xml:space="preserve"> (дата обращения: 05.12.2019).</w:t>
      </w:r>
    </w:p>
    <w:p w:rsidR="00CD7FA8" w:rsidRPr="00CD7FA8" w:rsidRDefault="00CD7FA8" w:rsidP="00CD7FA8">
      <w:pPr>
        <w:pStyle w:val="af"/>
        <w:numPr>
          <w:ilvl w:val="0"/>
          <w:numId w:val="100"/>
        </w:numPr>
        <w:spacing w:before="120" w:after="120"/>
        <w:contextualSpacing w:val="0"/>
        <w:rPr>
          <w:sz w:val="28"/>
          <w:szCs w:val="28"/>
        </w:rPr>
      </w:pPr>
      <w:r w:rsidRPr="00CD7FA8">
        <w:rPr>
          <w:sz w:val="28"/>
          <w:szCs w:val="28"/>
        </w:rPr>
        <w:t>Заботина</w:t>
      </w:r>
      <w:r w:rsidRPr="00CD7FA8">
        <w:rPr>
          <w:b/>
          <w:bCs/>
          <w:sz w:val="28"/>
          <w:szCs w:val="28"/>
        </w:rPr>
        <w:t xml:space="preserve"> </w:t>
      </w:r>
      <w:r w:rsidRPr="00CD7FA8">
        <w:rPr>
          <w:sz w:val="28"/>
          <w:szCs w:val="28"/>
        </w:rPr>
        <w:t xml:space="preserve">Н.Н. </w:t>
      </w:r>
      <w:r w:rsidRPr="00CD7FA8">
        <w:rPr>
          <w:b/>
          <w:bCs/>
          <w:sz w:val="28"/>
          <w:szCs w:val="28"/>
        </w:rPr>
        <w:t>Методы и средства проектирования информационных систем</w:t>
      </w:r>
      <w:r w:rsidRPr="00CD7FA8">
        <w:rPr>
          <w:sz w:val="28"/>
          <w:szCs w:val="28"/>
        </w:rPr>
        <w:t xml:space="preserve"> : учебное пособие / Н.Н. Заботина. — Москва : ИНФРА-М, 2020. — 331 с. + Доп. материалы [Электронный ресурс]. — (Среднее професс</w:t>
      </w:r>
      <w:r w:rsidRPr="00CD7FA8">
        <w:rPr>
          <w:sz w:val="28"/>
          <w:szCs w:val="28"/>
        </w:rPr>
        <w:t>и</w:t>
      </w:r>
      <w:r w:rsidRPr="00CD7FA8">
        <w:rPr>
          <w:sz w:val="28"/>
          <w:szCs w:val="28"/>
        </w:rPr>
        <w:t xml:space="preserve">ональное образование). - Текст : электронный. - URL: </w:t>
      </w:r>
      <w:hyperlink r:id="rId15" w:history="1">
        <w:r w:rsidRPr="00CD7FA8">
          <w:rPr>
            <w:rStyle w:val="a9"/>
            <w:sz w:val="28"/>
            <w:szCs w:val="28"/>
          </w:rPr>
          <w:t>http://znanium.com/catalog/product/1043093</w:t>
        </w:r>
      </w:hyperlink>
    </w:p>
    <w:p w:rsidR="00196A18" w:rsidRPr="001D08A0" w:rsidRDefault="00CD7FA8" w:rsidP="00CD7FA8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96A18" w:rsidRPr="001D08A0">
        <w:rPr>
          <w:sz w:val="28"/>
          <w:szCs w:val="28"/>
        </w:rPr>
        <w:lastRenderedPageBreak/>
        <w:t>Приложение А Образец титульного листа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1"/>
        <w:gridCol w:w="7903"/>
      </w:tblGrid>
      <w:tr w:rsidR="00CD7FA8" w:rsidRPr="00CD7FA8" w:rsidTr="003554B1">
        <w:tc>
          <w:tcPr>
            <w:tcW w:w="1716" w:type="dxa"/>
            <w:shd w:val="clear" w:color="auto" w:fill="auto"/>
          </w:tcPr>
          <w:p w:rsidR="00CD7FA8" w:rsidRPr="00CD7FA8" w:rsidRDefault="008D03E1" w:rsidP="003554B1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pict>
                <v:shape id="_x0000_i1026" type="#_x0000_t75" style="width:75.75pt;height:76.7pt;visibility:visible;mso-wrap-style:square">
                  <v:imagedata r:id="rId16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:rsidR="00CD7FA8" w:rsidRPr="00CD7FA8" w:rsidRDefault="00CD7FA8" w:rsidP="003554B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D7FA8" w:rsidRPr="00CD7FA8" w:rsidRDefault="00E03268" w:rsidP="003554B1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1E6984">
              <w:rPr>
                <w:b/>
                <w:sz w:val="28"/>
                <w:szCs w:val="28"/>
              </w:rPr>
              <w:t>в</w:t>
            </w:r>
            <w:r w:rsidR="00CD7FA8" w:rsidRPr="00CD7FA8">
              <w:rPr>
                <w:b/>
                <w:sz w:val="28"/>
                <w:szCs w:val="28"/>
              </w:rPr>
              <w:t>тономная некоммерческая образовательная организация</w:t>
            </w:r>
          </w:p>
          <w:p w:rsidR="00CD7FA8" w:rsidRPr="00CD7FA8" w:rsidRDefault="00CD7FA8" w:rsidP="003554B1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7FA8">
              <w:rPr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CD7FA8" w:rsidRPr="00CD7FA8" w:rsidRDefault="00CD7FA8" w:rsidP="003554B1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7FA8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E4709C" w:rsidRPr="001D08A0" w:rsidRDefault="00E4709C" w:rsidP="006853D4">
      <w:pPr>
        <w:jc w:val="center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 xml:space="preserve">Кафедра </w:t>
      </w:r>
      <w:r w:rsidR="006853D4" w:rsidRPr="001D08A0">
        <w:rPr>
          <w:sz w:val="28"/>
          <w:szCs w:val="28"/>
        </w:rPr>
        <w:t>Информатики</w:t>
      </w:r>
    </w:p>
    <w:p w:rsidR="00E4709C" w:rsidRPr="001D08A0" w:rsidRDefault="00E4709C" w:rsidP="00E4709C">
      <w:pPr>
        <w:rPr>
          <w:sz w:val="28"/>
          <w:szCs w:val="28"/>
        </w:rPr>
      </w:pPr>
    </w:p>
    <w:p w:rsidR="00E4709C" w:rsidRPr="001D08A0" w:rsidRDefault="006853D4" w:rsidP="00E4709C">
      <w:pPr>
        <w:jc w:val="center"/>
        <w:outlineLvl w:val="0"/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t xml:space="preserve">Пояснительная записка </w:t>
      </w:r>
    </w:p>
    <w:p w:rsidR="006853D4" w:rsidRPr="001D08A0" w:rsidRDefault="006853D4" w:rsidP="00E4709C">
      <w:pPr>
        <w:jc w:val="center"/>
        <w:outlineLvl w:val="0"/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t xml:space="preserve">к </w:t>
      </w:r>
      <w:r w:rsidR="00E03268" w:rsidRPr="00E03268">
        <w:rPr>
          <w:b/>
          <w:sz w:val="28"/>
          <w:szCs w:val="28"/>
        </w:rPr>
        <w:t>курсовой работе</w:t>
      </w:r>
    </w:p>
    <w:p w:rsidR="00E4709C" w:rsidRPr="001D08A0" w:rsidRDefault="00E4709C" w:rsidP="00E4709C">
      <w:pPr>
        <w:jc w:val="center"/>
        <w:rPr>
          <w:sz w:val="28"/>
          <w:szCs w:val="28"/>
        </w:rPr>
      </w:pPr>
    </w:p>
    <w:p w:rsidR="00E4709C" w:rsidRPr="001D08A0" w:rsidRDefault="00E4709C" w:rsidP="00E4709C">
      <w:p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по дисциплине </w:t>
      </w:r>
      <w:r w:rsidR="006853D4" w:rsidRPr="001D08A0">
        <w:rPr>
          <w:sz w:val="28"/>
          <w:szCs w:val="28"/>
        </w:rPr>
        <w:t xml:space="preserve">Проектирование </w:t>
      </w:r>
      <w:r w:rsidR="00CD7FA8">
        <w:rPr>
          <w:sz w:val="28"/>
          <w:szCs w:val="28"/>
        </w:rPr>
        <w:t xml:space="preserve">и дизайн </w:t>
      </w:r>
      <w:r w:rsidR="006853D4" w:rsidRPr="001D08A0">
        <w:rPr>
          <w:sz w:val="28"/>
          <w:szCs w:val="28"/>
        </w:rPr>
        <w:t>информационных систем</w:t>
      </w:r>
    </w:p>
    <w:p w:rsidR="00E4709C" w:rsidRPr="001D08A0" w:rsidRDefault="00E4709C" w:rsidP="00E4709C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на тему:</w:t>
      </w: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  <w:t>______________________________________________</w:t>
      </w:r>
    </w:p>
    <w:p w:rsidR="00E4709C" w:rsidRPr="001D08A0" w:rsidRDefault="00E4709C" w:rsidP="00E4709C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  <w:t>______________________________________________</w:t>
      </w:r>
    </w:p>
    <w:p w:rsidR="00E4709C" w:rsidRPr="001D08A0" w:rsidRDefault="00E4709C" w:rsidP="00E4709C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</w:r>
    </w:p>
    <w:p w:rsidR="00E4709C" w:rsidRPr="001D08A0" w:rsidRDefault="00E4709C" w:rsidP="00E4709C">
      <w:pPr>
        <w:ind w:firstLine="3544"/>
        <w:outlineLvl w:val="0"/>
        <w:rPr>
          <w:sz w:val="28"/>
          <w:szCs w:val="28"/>
        </w:rPr>
      </w:pPr>
    </w:p>
    <w:p w:rsidR="00407CA0" w:rsidRDefault="00407CA0" w:rsidP="00E4709C">
      <w:pPr>
        <w:ind w:firstLine="4111"/>
        <w:outlineLvl w:val="0"/>
        <w:rPr>
          <w:sz w:val="28"/>
          <w:szCs w:val="28"/>
        </w:rPr>
      </w:pPr>
      <w:r>
        <w:rPr>
          <w:sz w:val="28"/>
          <w:szCs w:val="28"/>
        </w:rPr>
        <w:t>Обучающегося(йся) ____________________</w:t>
      </w:r>
    </w:p>
    <w:p w:rsidR="00E4709C" w:rsidRPr="001D08A0" w:rsidRDefault="00E4709C" w:rsidP="00407CA0">
      <w:pPr>
        <w:ind w:left="3677" w:firstLine="3403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формы обучения</w:t>
      </w:r>
    </w:p>
    <w:p w:rsidR="00E4709C" w:rsidRPr="001D08A0" w:rsidRDefault="00E4709C" w:rsidP="00E4709C">
      <w:pPr>
        <w:ind w:left="5040"/>
        <w:jc w:val="both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 xml:space="preserve">         (очной, очно-заочной, заочной)</w:t>
      </w:r>
    </w:p>
    <w:p w:rsidR="00E4709C" w:rsidRPr="001D08A0" w:rsidRDefault="00E4709C" w:rsidP="00E4709C">
      <w:pPr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_____________________________факультета</w:t>
      </w:r>
    </w:p>
    <w:p w:rsidR="00E4709C" w:rsidRPr="001D08A0" w:rsidRDefault="00E4709C" w:rsidP="00E4709C">
      <w:pPr>
        <w:tabs>
          <w:tab w:val="left" w:pos="4678"/>
        </w:tabs>
        <w:ind w:left="4111"/>
        <w:jc w:val="both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ab/>
        <w:t>(наименование факультета)</w:t>
      </w:r>
    </w:p>
    <w:p w:rsidR="00E4709C" w:rsidRPr="001D08A0" w:rsidRDefault="00E4709C" w:rsidP="00E4709C">
      <w:pPr>
        <w:tabs>
          <w:tab w:val="left" w:pos="5529"/>
        </w:tabs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Направления (специальности) _____________</w:t>
      </w:r>
    </w:p>
    <w:p w:rsidR="00E4709C" w:rsidRPr="001D08A0" w:rsidRDefault="00E4709C" w:rsidP="00E4709C">
      <w:pPr>
        <w:tabs>
          <w:tab w:val="left" w:pos="5529"/>
        </w:tabs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tabs>
          <w:tab w:val="left" w:pos="5529"/>
        </w:tabs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___курса ________ группы __________ шифр</w:t>
      </w:r>
    </w:p>
    <w:p w:rsidR="00E4709C" w:rsidRPr="001D08A0" w:rsidRDefault="00E4709C" w:rsidP="00E4709C">
      <w:pPr>
        <w:tabs>
          <w:tab w:val="left" w:pos="4820"/>
        </w:tabs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spacing w:line="240" w:lineRule="atLeast"/>
        <w:ind w:left="4111"/>
        <w:rPr>
          <w:sz w:val="28"/>
          <w:szCs w:val="28"/>
        </w:rPr>
      </w:pPr>
      <w:r w:rsidRPr="001D08A0">
        <w:rPr>
          <w:i/>
          <w:sz w:val="28"/>
          <w:szCs w:val="28"/>
        </w:rPr>
        <w:t xml:space="preserve">           </w:t>
      </w:r>
      <w:r w:rsidR="00407CA0">
        <w:rPr>
          <w:i/>
          <w:sz w:val="28"/>
          <w:szCs w:val="28"/>
        </w:rPr>
        <w:t xml:space="preserve">        (Фамилия Имя Отчество обуч</w:t>
      </w:r>
      <w:r w:rsidR="00407CA0">
        <w:rPr>
          <w:i/>
          <w:sz w:val="28"/>
          <w:szCs w:val="28"/>
        </w:rPr>
        <w:t>а</w:t>
      </w:r>
      <w:r w:rsidR="00407CA0">
        <w:rPr>
          <w:i/>
          <w:sz w:val="28"/>
          <w:szCs w:val="28"/>
        </w:rPr>
        <w:t>ющегося</w:t>
      </w:r>
      <w:r w:rsidR="00407CA0" w:rsidRPr="001D08A0">
        <w:rPr>
          <w:i/>
          <w:sz w:val="28"/>
          <w:szCs w:val="28"/>
        </w:rPr>
        <w:t xml:space="preserve"> </w:t>
      </w:r>
      <w:r w:rsidR="00407CA0">
        <w:rPr>
          <w:i/>
          <w:sz w:val="28"/>
          <w:szCs w:val="28"/>
        </w:rPr>
        <w:t>(йся</w:t>
      </w:r>
      <w:r w:rsidRPr="001D08A0">
        <w:rPr>
          <w:i/>
          <w:sz w:val="28"/>
          <w:szCs w:val="28"/>
        </w:rPr>
        <w:t>))</w:t>
      </w:r>
    </w:p>
    <w:p w:rsidR="00E4709C" w:rsidRPr="001D08A0" w:rsidRDefault="00E4709C" w:rsidP="00E4709C">
      <w:pPr>
        <w:ind w:left="4111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Руководитель___________________________</w:t>
      </w:r>
    </w:p>
    <w:p w:rsidR="00E4709C" w:rsidRPr="001D08A0" w:rsidRDefault="00E4709C" w:rsidP="00E4709C">
      <w:pPr>
        <w:ind w:left="4111" w:right="-14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ind w:left="4111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>(должность, ученое звание, ученая степень, Фамилия И.О.)</w:t>
      </w:r>
    </w:p>
    <w:p w:rsidR="00E4709C" w:rsidRPr="001D08A0" w:rsidRDefault="00E4709C" w:rsidP="00E4709C">
      <w:pPr>
        <w:spacing w:line="240" w:lineRule="atLeast"/>
        <w:ind w:left="4111" w:right="-144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Оценка после защиты ____________________</w:t>
      </w:r>
    </w:p>
    <w:p w:rsidR="00E4709C" w:rsidRPr="001D08A0" w:rsidRDefault="00E4709C" w:rsidP="00E4709C">
      <w:pPr>
        <w:ind w:left="4111"/>
        <w:rPr>
          <w:sz w:val="28"/>
          <w:szCs w:val="28"/>
        </w:rPr>
      </w:pPr>
      <w:r w:rsidRPr="001D08A0">
        <w:rPr>
          <w:sz w:val="28"/>
          <w:szCs w:val="28"/>
        </w:rPr>
        <w:t>Состав комиссии:</w:t>
      </w:r>
    </w:p>
    <w:p w:rsidR="00E4709C" w:rsidRPr="001D08A0" w:rsidRDefault="00E4709C" w:rsidP="00E4709C">
      <w:pPr>
        <w:spacing w:line="240" w:lineRule="atLeast"/>
        <w:ind w:left="4111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spacing w:line="240" w:lineRule="atLeast"/>
        <w:ind w:left="4831" w:firstLine="209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>(подпись)</w:t>
      </w:r>
      <w:r w:rsidRPr="001D08A0">
        <w:rPr>
          <w:i/>
          <w:sz w:val="28"/>
          <w:szCs w:val="28"/>
        </w:rPr>
        <w:tab/>
      </w:r>
      <w:r w:rsidRPr="001D08A0">
        <w:rPr>
          <w:i/>
          <w:sz w:val="28"/>
          <w:szCs w:val="28"/>
        </w:rPr>
        <w:tab/>
        <w:t>(Фамилия И.О.)</w:t>
      </w:r>
    </w:p>
    <w:p w:rsidR="00E4709C" w:rsidRPr="001D08A0" w:rsidRDefault="00E4709C" w:rsidP="00E4709C">
      <w:pPr>
        <w:spacing w:line="240" w:lineRule="atLeast"/>
        <w:ind w:left="4111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spacing w:line="240" w:lineRule="atLeast"/>
        <w:ind w:left="1574" w:firstLine="3466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>(подпись)</w:t>
      </w:r>
      <w:r w:rsidRPr="001D08A0">
        <w:rPr>
          <w:i/>
          <w:sz w:val="28"/>
          <w:szCs w:val="28"/>
        </w:rPr>
        <w:tab/>
      </w:r>
      <w:r w:rsidRPr="001D08A0">
        <w:rPr>
          <w:i/>
          <w:sz w:val="28"/>
          <w:szCs w:val="28"/>
        </w:rPr>
        <w:tab/>
        <w:t>(Фамилия И.О.)</w:t>
      </w:r>
    </w:p>
    <w:p w:rsidR="00E4709C" w:rsidRPr="001D08A0" w:rsidRDefault="00E4709C" w:rsidP="00E4709C">
      <w:pPr>
        <w:spacing w:line="240" w:lineRule="atLeast"/>
        <w:ind w:firstLine="4111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ind w:left="4320" w:firstLine="720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>(подпись)</w:t>
      </w:r>
      <w:r w:rsidRPr="001D08A0">
        <w:rPr>
          <w:i/>
          <w:sz w:val="28"/>
          <w:szCs w:val="28"/>
        </w:rPr>
        <w:tab/>
      </w:r>
      <w:r w:rsidRPr="001D08A0">
        <w:rPr>
          <w:i/>
          <w:sz w:val="28"/>
          <w:szCs w:val="28"/>
        </w:rPr>
        <w:tab/>
        <w:t>(Фамилия И.О.)</w:t>
      </w:r>
    </w:p>
    <w:p w:rsidR="00E4709C" w:rsidRPr="001D08A0" w:rsidRDefault="00E4709C" w:rsidP="00E4709C">
      <w:pPr>
        <w:ind w:left="4111" w:right="-144"/>
        <w:rPr>
          <w:sz w:val="28"/>
          <w:szCs w:val="28"/>
        </w:rPr>
      </w:pPr>
      <w:r w:rsidRPr="001D08A0">
        <w:rPr>
          <w:sz w:val="28"/>
          <w:szCs w:val="28"/>
        </w:rPr>
        <w:t>Дата защиты____________________________</w:t>
      </w:r>
    </w:p>
    <w:p w:rsidR="00E4709C" w:rsidRPr="001D08A0" w:rsidRDefault="00E4709C" w:rsidP="00E4709C">
      <w:pPr>
        <w:rPr>
          <w:sz w:val="28"/>
          <w:szCs w:val="28"/>
        </w:rPr>
      </w:pPr>
    </w:p>
    <w:p w:rsidR="00D43309" w:rsidRPr="001D08A0" w:rsidRDefault="00D43309" w:rsidP="00E4709C">
      <w:pPr>
        <w:jc w:val="center"/>
        <w:outlineLvl w:val="0"/>
        <w:rPr>
          <w:sz w:val="28"/>
          <w:szCs w:val="28"/>
        </w:rPr>
      </w:pPr>
    </w:p>
    <w:p w:rsidR="00E4709C" w:rsidRPr="001D08A0" w:rsidRDefault="00E4709C" w:rsidP="00E4709C">
      <w:pPr>
        <w:jc w:val="center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Новосибирск 20___</w:t>
      </w:r>
    </w:p>
    <w:p w:rsidR="00196A18" w:rsidRPr="001D08A0" w:rsidRDefault="00196A18" w:rsidP="00A857B9">
      <w:pPr>
        <w:spacing w:after="200" w:line="276" w:lineRule="auto"/>
        <w:ind w:firstLine="708"/>
        <w:rPr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Pr="001D08A0">
        <w:rPr>
          <w:sz w:val="28"/>
          <w:szCs w:val="28"/>
        </w:rPr>
        <w:lastRenderedPageBreak/>
        <w:t>Приложение Б Требования к оформлению текста</w:t>
      </w:r>
    </w:p>
    <w:p w:rsidR="00196A18" w:rsidRPr="001D08A0" w:rsidRDefault="00196A18" w:rsidP="00485B56">
      <w:p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  <w:t>Требования к оформлению пояснительной записки основаны на ГОСТ 2.105-95. ГОСТ 2.105-95 определяет общие требования к текстовым докуме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там. Выдержки из него приведены только в учебных целях. Во всех других сл</w:t>
      </w:r>
      <w:r w:rsidRPr="001D08A0">
        <w:rPr>
          <w:sz w:val="28"/>
          <w:szCs w:val="28"/>
        </w:rPr>
        <w:t>у</w:t>
      </w:r>
      <w:r w:rsidRPr="001D08A0">
        <w:rPr>
          <w:sz w:val="28"/>
          <w:szCs w:val="28"/>
        </w:rPr>
        <w:t>чаях необходимо ссылаться на официальный текст.</w:t>
      </w:r>
    </w:p>
    <w:p w:rsidR="00196A18" w:rsidRPr="001D08A0" w:rsidRDefault="00196A18" w:rsidP="00485B56">
      <w:pPr>
        <w:spacing w:line="360" w:lineRule="auto"/>
        <w:ind w:firstLine="70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Б1 Текст пояснительной записки следует печатать, соблюдая следующие требования: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num" w:pos="0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Текст набирается шрифтом Times New Roman размером (кеглем) 12 - 14, строчным, без выделения, с выравниванием по ширине.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284"/>
        </w:tabs>
        <w:spacing w:line="360" w:lineRule="auto"/>
        <w:ind w:hanging="92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Абзацный отступ должен быть одинаковым и равен по всему тексту 1,25 см.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284"/>
        </w:tabs>
        <w:spacing w:line="360" w:lineRule="auto"/>
        <w:ind w:hanging="92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Строки разделяются полуторным интервалом.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left" w:pos="284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Поля страницы: верхнее и нижнее – 20 мм, левое не меньше 20 мм,  правое -  10 мм.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284"/>
        </w:tabs>
        <w:spacing w:line="360" w:lineRule="auto"/>
        <w:ind w:hanging="92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Текст документа при необходимости разделяют на разделы и подразделы.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Разделы должны иметь порядковые номера в пределах всей пояснительной записки, обозначенные арабскими цифрами без точки и записанные с абзацев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го отступа. Подразделы должны иметь нумерацию в пределах каждого раздела. Номер подраздела состоит из номеров раздела и подраздела, разделенных то</w:t>
      </w:r>
      <w:r w:rsidRPr="001D08A0">
        <w:rPr>
          <w:sz w:val="28"/>
          <w:szCs w:val="28"/>
        </w:rPr>
        <w:t>ч</w:t>
      </w:r>
      <w:r w:rsidRPr="001D08A0">
        <w:rPr>
          <w:sz w:val="28"/>
          <w:szCs w:val="28"/>
        </w:rPr>
        <w:t>кой. В конце номера подраздела точка не ставится. Разделы, как и подразделы, могут состоять из одного или нескольких пунктов.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Разделы, подразделы должны иметь заголовки. Пункты, как правило, заг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ловков не имеют. Заголовки должны четко и кратко отражать содержание ра</w:t>
      </w:r>
      <w:r w:rsidRPr="001D08A0">
        <w:rPr>
          <w:sz w:val="28"/>
          <w:szCs w:val="28"/>
        </w:rPr>
        <w:t>з</w:t>
      </w:r>
      <w:r w:rsidRPr="001D08A0">
        <w:rPr>
          <w:sz w:val="28"/>
          <w:szCs w:val="28"/>
        </w:rPr>
        <w:t>делов, подразделов.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Заголовки следует печатать с прописной буквы без точки в конце, не подче</w:t>
      </w:r>
      <w:r w:rsidRPr="001D08A0">
        <w:rPr>
          <w:sz w:val="28"/>
          <w:szCs w:val="28"/>
        </w:rPr>
        <w:t>р</w:t>
      </w:r>
      <w:r w:rsidRPr="001D08A0">
        <w:rPr>
          <w:sz w:val="28"/>
          <w:szCs w:val="28"/>
        </w:rPr>
        <w:t>кивая. Переносы слов в заголовках не допускаются. Если заголовок состоит из двух предложений, их разделяют точкой.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284"/>
        </w:tabs>
        <w:spacing w:line="360" w:lineRule="auto"/>
        <w:ind w:hanging="928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Содержанием, введение, заключение и список литературы не нумеруются.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left" w:pos="426"/>
          <w:tab w:val="left" w:pos="993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Расстояние между заголовком и текстом при выполнении документа маш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нописным способом должно быть равно 3,4 интервалам. Расстояние между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головками раздела и подраздела - 2 интервала.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lastRenderedPageBreak/>
        <w:t>Каждый раздел пояснительной записки  рекомендуется начинать с нового листа (страницы).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Страницы пояснительной записки  следует нумеровать арабскими цифрами, соблюдая сквозную нумерацию по всему тексту работ. Титульный лист вкл</w:t>
      </w:r>
      <w:r w:rsidRPr="001D08A0">
        <w:rPr>
          <w:sz w:val="28"/>
          <w:szCs w:val="28"/>
        </w:rPr>
        <w:t>ю</w:t>
      </w:r>
      <w:r w:rsidRPr="001D08A0">
        <w:rPr>
          <w:sz w:val="28"/>
          <w:szCs w:val="28"/>
        </w:rPr>
        <w:t>чают в общую нумерацию страниц работ. Номер страницы на титульном листе не проставляют.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Материал, дополняющий текст пояснительной записки, допускается пом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щать в приложениях. Приложениями могут быть, например, графический мат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риал, таблицы большого формата, расчеты, описания аппаратуры и приборов, описания алгоритмов и программ задач, решаемых на ЭВМ и т.д. 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В тексте документа на все приложения должны быть даны ссылки. Прил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жения располагают в порядке ссылок на них в тексте документа, за исключен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ем информационного приложения "Библиография", которое располагают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следним.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Каждое приложение следует начинать с новой страницы с указанием наве</w:t>
      </w:r>
      <w:r w:rsidRPr="001D08A0">
        <w:rPr>
          <w:sz w:val="28"/>
          <w:szCs w:val="28"/>
        </w:rPr>
        <w:t>р</w:t>
      </w:r>
      <w:r w:rsidRPr="001D08A0">
        <w:rPr>
          <w:sz w:val="28"/>
          <w:szCs w:val="28"/>
        </w:rPr>
        <w:t>ху посередине страницы слова "Приложение" и его обозначения. Приложение должно иметь заголовок, который записывают симметрично относительно те</w:t>
      </w:r>
      <w:r w:rsidRPr="001D08A0">
        <w:rPr>
          <w:sz w:val="28"/>
          <w:szCs w:val="28"/>
        </w:rPr>
        <w:t>к</w:t>
      </w:r>
      <w:r w:rsidRPr="001D08A0">
        <w:rPr>
          <w:sz w:val="28"/>
          <w:szCs w:val="28"/>
        </w:rPr>
        <w:t>ста с прописной буквы отдельной строкой. Приложения обозначают заглавн</w:t>
      </w:r>
      <w:r w:rsidRPr="001D08A0">
        <w:rPr>
          <w:sz w:val="28"/>
          <w:szCs w:val="28"/>
        </w:rPr>
        <w:t>ы</w:t>
      </w:r>
      <w:r w:rsidRPr="001D08A0">
        <w:rPr>
          <w:sz w:val="28"/>
          <w:szCs w:val="28"/>
        </w:rPr>
        <w:t>ми буквами русского алфавита, начиная с А, за исключением букв Ё, 3, Й, О, Ч, Ь, Ы, Ъ. После слова "Приложение" следует буква, обозначающая его послед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вательность. Допускается обозначение приложений буквами латинского алф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вита, за исключением букв I и О. Если в документе одно приложение, оно об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значается "Приложение А".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</w:t>
      </w:r>
      <w:r w:rsidRPr="001D08A0">
        <w:rPr>
          <w:sz w:val="28"/>
          <w:szCs w:val="28"/>
        </w:rPr>
        <w:t>ж</w:t>
      </w:r>
      <w:r w:rsidRPr="001D08A0">
        <w:rPr>
          <w:sz w:val="28"/>
          <w:szCs w:val="28"/>
        </w:rPr>
        <w:t>дого приложения. Перед номером ставится обозначение этого приложения. Приложения должны иметь общую с остальной частью документа сквозную нумерацию страниц.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В пояснительной записке после  листа с заданием помещают содержание, включающее номера и наименования разделов и подразделов с указанием 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меров листов (страниц). Содержание включают в общее количество листов , но страницы содержания не нумеруют.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Слово "Содержание" записывают в виде заголовка (симметрично тексту) с прописной буквы. Наименования, включенные в содержание, записывают строчными буквами, начиная с прописной буквы.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конце пояснительной записки допускается приводить список литературы, которая была использована при её составлении. Выполнение списка и ссылки на него в тексте - по ГОСТ 7.05-2008. Список литературы включают в содерж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ние документа.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тексте пояснительной записки допускается использовать сокращения слов, определённые  в ГОСТ 2.316-68. Все условные буквенные обозначения или знаки должны соответствовать принятому действующему законодательству и государственным стандартам.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пояснительной записке следует применять стандартизованные единицы физических величин, их наименования и обозначения в соответствии с ГОСТ 8.417-81.</w:t>
      </w:r>
    </w:p>
    <w:p w:rsidR="00196A18" w:rsidRPr="001D08A0" w:rsidRDefault="00196A18" w:rsidP="00485B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Б2 Оформление таблиц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left" w:pos="426"/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Таблицы применяют для лучшей наглядности и удобства сравнения показ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телей. Название таблицы, при его наличии, должно отражать ее содержание, быть точным, кратким. Название следует помещать над таблицей.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left" w:pos="426"/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 переносе части таблицы на ту же или другие страницы название пом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щают только над первой частью таблицы.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left" w:pos="426"/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Цифровой материал, как правило, оформляют в виде таблиц в соответствии с рисунком 1.</w:t>
      </w:r>
    </w:p>
    <w:p w:rsidR="00196A18" w:rsidRPr="001D08A0" w:rsidRDefault="008D03E1" w:rsidP="00485B56">
      <w:pPr>
        <w:tabs>
          <w:tab w:val="left" w:pos="851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Рисунок 1" o:spid="_x0000_i1027" type="#_x0000_t75" style="width:409.55pt;height:201.05pt;visibility:visible">
            <v:imagedata r:id="rId17" o:title=""/>
          </v:shape>
        </w:pict>
      </w:r>
    </w:p>
    <w:p w:rsidR="00196A18" w:rsidRPr="001D08A0" w:rsidRDefault="00196A18" w:rsidP="00485B56">
      <w:pPr>
        <w:spacing w:line="360" w:lineRule="auto"/>
        <w:jc w:val="center"/>
        <w:rPr>
          <w:sz w:val="28"/>
          <w:szCs w:val="28"/>
        </w:rPr>
      </w:pPr>
      <w:r w:rsidRPr="001D08A0">
        <w:rPr>
          <w:sz w:val="28"/>
          <w:szCs w:val="28"/>
        </w:rPr>
        <w:t>Рисунок 1</w:t>
      </w:r>
    </w:p>
    <w:p w:rsidR="00196A18" w:rsidRPr="001D08A0" w:rsidRDefault="00196A18" w:rsidP="00485B56">
      <w:pPr>
        <w:spacing w:line="360" w:lineRule="auto"/>
        <w:jc w:val="center"/>
        <w:rPr>
          <w:sz w:val="28"/>
          <w:szCs w:val="28"/>
        </w:rPr>
      </w:pP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Таблицы, за исключением таблиц приложений, следует нумеровать арабск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ми цифрами сквозной нумерацией.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Таблицы каждого приложения обозначают отдельной нумерацией арабскими цифрами с добавлением перед цифрой обозначения приложения. Если в док</w:t>
      </w:r>
      <w:r w:rsidRPr="001D08A0">
        <w:rPr>
          <w:sz w:val="28"/>
          <w:szCs w:val="28"/>
        </w:rPr>
        <w:t>у</w:t>
      </w:r>
      <w:r w:rsidRPr="001D08A0">
        <w:rPr>
          <w:sz w:val="28"/>
          <w:szCs w:val="28"/>
        </w:rPr>
        <w:t>менте одна таблица, она должна быть обозначена "Таблица 1" или "Таблица В.1", если она приведена в приложении В.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Допускается нумеровать таблицы в пределах раздела. В этом случае номер таблицы состоит из номера раздела и порядкового номера таблицы, разделе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ных точкой.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На все таблицы документа должны быть приведены ссылки в тексте док</w:t>
      </w:r>
      <w:r w:rsidRPr="001D08A0">
        <w:rPr>
          <w:sz w:val="28"/>
          <w:szCs w:val="28"/>
        </w:rPr>
        <w:t>у</w:t>
      </w:r>
      <w:r w:rsidRPr="001D08A0">
        <w:rPr>
          <w:sz w:val="28"/>
          <w:szCs w:val="28"/>
        </w:rPr>
        <w:t>мента, при ссылке следует писать слово "таблица" с указанием ее номера.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Заголовки граф и строк таблицы следует писать с прописной буквы, а подз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головки граф - со строчной буквы, если они составляют одно предложение с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головком, или с прописной буквы, если они имеют самостоятельное значение. В конце заголовков и подзаголовков таблиц точки не ставят. Заголовки и подз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головки граф указывают в единственном числе.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Таблицы слева, справа и снизу, как правило, ограничивают линиями. Разд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лять заголовки и подзаголовки боковика и граф диагональными линиями не д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пускается.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 xml:space="preserve">Заголовки граф, как правило, записывают параллельно строкам таблицы. При необходимости допускается перпендикулярное расположение заголовков граф. 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Головка таблицы должна быть отделена линией от остальной части табл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цы.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Высота строк таблицы должна быть не менее 8 мм.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 к документу.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Допускается помещать таблицу вдоль длинной стороны листа документа.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 или рядом, при этом в каждой части та</w:t>
      </w:r>
      <w:r w:rsidRPr="001D08A0">
        <w:rPr>
          <w:sz w:val="28"/>
          <w:szCs w:val="28"/>
        </w:rPr>
        <w:t>б</w:t>
      </w:r>
      <w:r w:rsidRPr="001D08A0">
        <w:rPr>
          <w:sz w:val="28"/>
          <w:szCs w:val="28"/>
        </w:rPr>
        <w:t>лицы повторяют ее головку и боковик. При делении таблицы на части допуск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Слово "Таблица" указывают один раз слева над первой частью таблицы, над другими частями пишут слова "Продолжение таблицы" с указанием номера (обозначения) таблицы.</w:t>
      </w:r>
    </w:p>
    <w:p w:rsidR="00196A18" w:rsidRPr="001D08A0" w:rsidRDefault="00196A18" w:rsidP="00485B56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  <w:t>Б3 Оформление иллюстраций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иллюстраций должно быть достаточным для пояснения излаг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емого текста. Иллюстрации могут быть расположены как по тексту документа (возможно ближе к соответствующим частям текста), так и в конце его. Илл</w:t>
      </w:r>
      <w:r w:rsidRPr="001D08A0">
        <w:rPr>
          <w:sz w:val="28"/>
          <w:szCs w:val="28"/>
        </w:rPr>
        <w:t>ю</w:t>
      </w:r>
      <w:r w:rsidRPr="001D08A0">
        <w:rPr>
          <w:sz w:val="28"/>
          <w:szCs w:val="28"/>
        </w:rPr>
        <w:t>страции должны быть выполнены в соответствии с требованиями стандартов ЕСКД и СПДС. Иллюстрации, за исключением иллюстраций приложений, сл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дует нумеровать арабскими цифрами сквозной нумерацией. Если рисунок один, то он обозначается "Рисунок 1".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 - Рисунок А.3.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Допускается нумеровать иллюстрации в пределах раздела. В этом случае номер иллюстрации состоит из номера раздела и порядкового номера илл</w:t>
      </w:r>
      <w:r w:rsidRPr="001D08A0">
        <w:rPr>
          <w:sz w:val="28"/>
          <w:szCs w:val="28"/>
        </w:rPr>
        <w:t>ю</w:t>
      </w:r>
      <w:r w:rsidRPr="001D08A0">
        <w:rPr>
          <w:sz w:val="28"/>
          <w:szCs w:val="28"/>
        </w:rPr>
        <w:t>страции, разделенных точкой. Например - Рисунок 1.1.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 ссылках на иллюстрации следует писать "... в соответствии с рисунком 2" при сквозной нумерации и "... в соответствии с рисунком 1.2" при нумерации в пределах раздела.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Иллюстрации, при необходимости, могут иметь наименование и поясн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тельные данные (подрисуночный текст). Слово "Рисунок" и наименование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мещают после пояснительных данных и располагают следующим образом: Р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сунок 1 – Схема алгоритма.</w:t>
      </w:r>
    </w:p>
    <w:p w:rsidR="00196A18" w:rsidRPr="001D08A0" w:rsidRDefault="00196A18" w:rsidP="00485B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Б3 Сноски</w:t>
      </w:r>
    </w:p>
    <w:p w:rsidR="00196A18" w:rsidRPr="001D08A0" w:rsidRDefault="00196A18" w:rsidP="00485B56">
      <w:pPr>
        <w:numPr>
          <w:ilvl w:val="0"/>
          <w:numId w:val="5"/>
        </w:numPr>
        <w:tabs>
          <w:tab w:val="clear" w:pos="928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Если необходимо пояснить отдельные данные, приведенные в документе, то эти данные следует обозначать надстрочными знаками сноски.</w:t>
      </w:r>
    </w:p>
    <w:p w:rsidR="00196A18" w:rsidRPr="001D08A0" w:rsidRDefault="00196A18" w:rsidP="00485B56">
      <w:pPr>
        <w:numPr>
          <w:ilvl w:val="0"/>
          <w:numId w:val="5"/>
        </w:numPr>
        <w:tabs>
          <w:tab w:val="clear" w:pos="928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Сноски в тексте располагают с абзацного отступа в конце страницы, на к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торой они обозначены, и отделяют от текста короткой тонкой горизонтальной линией с левой стороны, а к данным, расположенным в таблице, в конце табл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цы над линией, обозначающей окончание таблицы.</w:t>
      </w:r>
    </w:p>
    <w:p w:rsidR="00196A18" w:rsidRPr="001D08A0" w:rsidRDefault="00196A18" w:rsidP="00485B56">
      <w:pPr>
        <w:numPr>
          <w:ilvl w:val="0"/>
          <w:numId w:val="5"/>
        </w:numPr>
        <w:tabs>
          <w:tab w:val="clear" w:pos="928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Знак сноски ставят непосредственно после того слова, числа, символа, предложения, к которому дается пояснение, и перед текстом пояснения.</w:t>
      </w:r>
    </w:p>
    <w:p w:rsidR="00196A18" w:rsidRPr="001D08A0" w:rsidRDefault="00196A18" w:rsidP="00485B56">
      <w:pPr>
        <w:numPr>
          <w:ilvl w:val="0"/>
          <w:numId w:val="5"/>
        </w:numPr>
        <w:tabs>
          <w:tab w:val="clear" w:pos="928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Знак сноски выполняют арабскими цифрами со скобкой и помещают на уровне верхнего обреза шрифта (подобно этому:  печатающее устройство</w:t>
      </w:r>
      <w:r w:rsidRPr="001D08A0">
        <w:rPr>
          <w:sz w:val="28"/>
          <w:szCs w:val="28"/>
          <w:vertAlign w:val="superscript"/>
        </w:rPr>
        <w:t>2</w:t>
      </w:r>
      <w:r w:rsidRPr="001D08A0">
        <w:rPr>
          <w:sz w:val="28"/>
          <w:szCs w:val="28"/>
        </w:rPr>
        <w:t xml:space="preserve"> )</w:t>
      </w:r>
    </w:p>
    <w:p w:rsidR="00196A18" w:rsidRPr="001D08A0" w:rsidRDefault="00196A18" w:rsidP="00485B56">
      <w:pPr>
        <w:numPr>
          <w:ilvl w:val="0"/>
          <w:numId w:val="5"/>
        </w:numPr>
        <w:tabs>
          <w:tab w:val="left" w:pos="426"/>
        </w:tabs>
        <w:spacing w:line="360" w:lineRule="auto"/>
        <w:ind w:hanging="92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Нумерация сносок отдельная для каждой страницы. </w:t>
      </w:r>
    </w:p>
    <w:p w:rsidR="00196A18" w:rsidRPr="001D08A0" w:rsidRDefault="00196A18" w:rsidP="00A857B9">
      <w:pPr>
        <w:spacing w:after="200" w:line="276" w:lineRule="auto"/>
        <w:ind w:firstLine="708"/>
        <w:rPr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Pr="001D08A0">
        <w:rPr>
          <w:sz w:val="28"/>
          <w:szCs w:val="28"/>
        </w:rPr>
        <w:lastRenderedPageBreak/>
        <w:t>Приложение В Образец оформления списка литературы</w:t>
      </w:r>
    </w:p>
    <w:p w:rsidR="00196A18" w:rsidRPr="001D08A0" w:rsidRDefault="00196A18" w:rsidP="0034609C">
      <w:p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  <w:t>Требования к оформлению списка литературы основаны на ГОСТ 7.1–2003. ГОСТ 7.1–2003 определяет общие требования и правила составления библиографического описания документа, его части или группы документов: набор областей и элементов библиографического описания, последовател</w:t>
      </w:r>
      <w:r w:rsidRPr="001D08A0">
        <w:rPr>
          <w:sz w:val="28"/>
          <w:szCs w:val="28"/>
        </w:rPr>
        <w:t>ь</w:t>
      </w:r>
      <w:r w:rsidRPr="001D08A0">
        <w:rPr>
          <w:sz w:val="28"/>
          <w:szCs w:val="28"/>
        </w:rPr>
        <w:t>ность их расположения, наполнение и способ. Выдержки из него приведены только в учебных целях. Во всех других случаях необходимо ссылаться на официальный текст.</w:t>
      </w:r>
    </w:p>
    <w:p w:rsidR="00196A18" w:rsidRPr="001D08A0" w:rsidRDefault="00196A18" w:rsidP="0034609C">
      <w:pPr>
        <w:pStyle w:val="ac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D08A0">
        <w:rPr>
          <w:bCs/>
          <w:sz w:val="28"/>
          <w:szCs w:val="28"/>
        </w:rPr>
        <w:t>В1 Расположение литературы в списке.</w:t>
      </w:r>
    </w:p>
    <w:p w:rsidR="00196A18" w:rsidRPr="001D08A0" w:rsidRDefault="00196A18" w:rsidP="0034609C">
      <w:pPr>
        <w:pStyle w:val="ac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D08A0">
        <w:rPr>
          <w:sz w:val="28"/>
          <w:szCs w:val="28"/>
        </w:rPr>
        <w:t xml:space="preserve">Список использованных источников и литературы следует составлять в следующем порядке: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официальные документы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>официальные акты, документы общественных организаций, политических партий, постановления (в обратно - хронологическом порядке: вначале 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 xml:space="preserve">вые, затем принятые ранее)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исторические источники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>а) неопубликованные источники : архивные документы, рукописные матер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 xml:space="preserve">алы 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 xml:space="preserve">б) опубликованные источники </w:t>
      </w:r>
    </w:p>
    <w:p w:rsidR="00196A18" w:rsidRPr="001D08A0" w:rsidRDefault="00196A18" w:rsidP="00485B56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1D08A0">
        <w:rPr>
          <w:sz w:val="28"/>
          <w:szCs w:val="28"/>
        </w:rPr>
        <w:t xml:space="preserve">статистические материалы, мемуары, дневники, письма.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научная литература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 xml:space="preserve">(Литература приводится в алфавите авторов и названий книг). 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1D08A0">
        <w:rPr>
          <w:b/>
          <w:bCs/>
          <w:sz w:val="28"/>
          <w:szCs w:val="28"/>
        </w:rPr>
        <w:t>!</w:t>
      </w:r>
      <w:r w:rsidRPr="001D08A0">
        <w:rPr>
          <w:sz w:val="28"/>
          <w:szCs w:val="28"/>
        </w:rPr>
        <w:t xml:space="preserve"> Не следует отделять книги от статей. (Сведения о произведениях одного автора должны быть собраны вместе).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справочная литература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иностранная литература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 xml:space="preserve">(помещается после работы на русском языке, через пробел)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библиографические указатели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описание электронных ресурсов.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</w:p>
    <w:p w:rsidR="00196A18" w:rsidRPr="001D08A0" w:rsidRDefault="00196A18" w:rsidP="0034609C">
      <w:pPr>
        <w:spacing w:line="360" w:lineRule="auto"/>
        <w:ind w:firstLine="708"/>
        <w:rPr>
          <w:sz w:val="28"/>
          <w:szCs w:val="28"/>
        </w:rPr>
      </w:pPr>
      <w:r w:rsidRPr="001D08A0">
        <w:rPr>
          <w:iCs/>
          <w:sz w:val="28"/>
          <w:szCs w:val="28"/>
        </w:rPr>
        <w:lastRenderedPageBreak/>
        <w:t>В2 Примеры библиографических ссылок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  <w:r w:rsidRPr="001D08A0">
        <w:rPr>
          <w:bCs/>
          <w:sz w:val="28"/>
          <w:szCs w:val="28"/>
        </w:rPr>
        <w:t xml:space="preserve">Книга </w:t>
      </w:r>
      <w:r w:rsidRPr="001D08A0">
        <w:rPr>
          <w:sz w:val="28"/>
          <w:szCs w:val="28"/>
        </w:rPr>
        <w:t>одного автора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Семенов В. В. </w:t>
      </w:r>
      <w:r w:rsidRPr="001D08A0">
        <w:rPr>
          <w:sz w:val="28"/>
          <w:szCs w:val="28"/>
        </w:rPr>
        <w:t>Философия:</w:t>
      </w:r>
      <w:r w:rsidRPr="001D08A0">
        <w:rPr>
          <w:b/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итог тысячелетий. Философская психология [Текст] / В. В. Семенов ; Рос. акад. наук, Пущин. науч. центр, Ин-т биофизики клетки, Акад. проблем сохранения жизни. – Пущино : ПНЦ РАН, 2000. – 64 с.  – 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5-201-14433-0.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Мюссе Л.</w:t>
      </w:r>
      <w:r w:rsidRPr="001D08A0">
        <w:rPr>
          <w:b/>
          <w:bCs/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Варварские нашествия на Западную Европу [Текст] : вторая волна / Люсьен Мюссе ; перевод с фр. А. Тополева ; [примеч. А. Ю. Карчинского]. – СПб. : Евразия, 2001. – 344 с.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5-8071-0087-5.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1D08A0">
        <w:rPr>
          <w:bCs/>
          <w:sz w:val="28"/>
          <w:szCs w:val="28"/>
        </w:rPr>
        <w:t xml:space="preserve">Книга </w:t>
      </w:r>
      <w:r w:rsidRPr="001D08A0">
        <w:rPr>
          <w:sz w:val="28"/>
          <w:szCs w:val="28"/>
        </w:rPr>
        <w:t>двух авторов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Бочаров И. Н.</w:t>
      </w:r>
      <w:r w:rsidRPr="001D08A0">
        <w:rPr>
          <w:sz w:val="28"/>
          <w:szCs w:val="28"/>
        </w:rPr>
        <w:t xml:space="preserve"> Кипренский [Текст] / Иван Бочаров, Юлия Глушакова. – 2-е изд., знач. доп. – М. : Молодая гвардия, 2001. – 390 с. – 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5-235-02408-7.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1D08A0">
        <w:rPr>
          <w:bCs/>
          <w:sz w:val="28"/>
          <w:szCs w:val="28"/>
        </w:rPr>
        <w:t xml:space="preserve">Книга </w:t>
      </w:r>
      <w:r w:rsidRPr="001D08A0">
        <w:rPr>
          <w:sz w:val="28"/>
          <w:szCs w:val="28"/>
        </w:rPr>
        <w:t>трёх авторов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Перроун П. Д.</w:t>
      </w:r>
      <w:r w:rsidRPr="001D08A0">
        <w:rPr>
          <w:sz w:val="28"/>
          <w:szCs w:val="28"/>
        </w:rPr>
        <w:t xml:space="preserve"> Создание корпоративных систем на базе </w:t>
      </w:r>
      <w:r w:rsidRPr="001D08A0">
        <w:rPr>
          <w:sz w:val="28"/>
          <w:szCs w:val="28"/>
          <w:lang w:val="en-US"/>
        </w:rPr>
        <w:t>Java</w:t>
      </w:r>
      <w:r w:rsidRPr="001D08A0">
        <w:rPr>
          <w:sz w:val="28"/>
          <w:szCs w:val="28"/>
        </w:rPr>
        <w:t xml:space="preserve"> 2 </w:t>
      </w:r>
      <w:r w:rsidRPr="001D08A0">
        <w:rPr>
          <w:sz w:val="28"/>
          <w:szCs w:val="28"/>
          <w:lang w:val="en-US"/>
        </w:rPr>
        <w:t>Enterprise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Edition</w:t>
      </w:r>
      <w:r w:rsidRPr="001D08A0">
        <w:rPr>
          <w:sz w:val="28"/>
          <w:szCs w:val="28"/>
        </w:rPr>
        <w:t xml:space="preserve"> [Текст] : рук. разработчика : [пер. с англ.] / Поль Дж. Перроун, Венката С. Р. «Кришна», Р. Чаганти. – М. [и др.] : Вильямс, 2001. – 1179 с. – Перевод изд.: </w:t>
      </w:r>
      <w:r w:rsidRPr="001D08A0">
        <w:rPr>
          <w:sz w:val="28"/>
          <w:szCs w:val="28"/>
          <w:lang w:val="en-US"/>
        </w:rPr>
        <w:t>Building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Java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Enterprise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systems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with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J</w:t>
      </w:r>
      <w:r w:rsidRPr="001D08A0">
        <w:rPr>
          <w:sz w:val="28"/>
          <w:szCs w:val="28"/>
        </w:rPr>
        <w:t>2</w:t>
      </w:r>
      <w:r w:rsidRPr="001D08A0">
        <w:rPr>
          <w:sz w:val="28"/>
          <w:szCs w:val="28"/>
          <w:lang w:val="en-US"/>
        </w:rPr>
        <w:t>EE</w:t>
      </w:r>
      <w:r w:rsidRPr="001D08A0">
        <w:rPr>
          <w:sz w:val="28"/>
          <w:szCs w:val="28"/>
        </w:rPr>
        <w:t xml:space="preserve"> / </w:t>
      </w:r>
      <w:r w:rsidRPr="001D08A0">
        <w:rPr>
          <w:sz w:val="28"/>
          <w:szCs w:val="28"/>
          <w:lang w:val="en-US"/>
        </w:rPr>
        <w:t>Paul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J</w:t>
      </w:r>
      <w:r w:rsidRPr="001D08A0">
        <w:rPr>
          <w:sz w:val="28"/>
          <w:szCs w:val="28"/>
        </w:rPr>
        <w:t xml:space="preserve">. </w:t>
      </w:r>
      <w:r w:rsidRPr="001D08A0">
        <w:rPr>
          <w:sz w:val="28"/>
          <w:szCs w:val="28"/>
          <w:lang w:val="en-US"/>
        </w:rPr>
        <w:t>Perrone</w:t>
      </w:r>
      <w:r w:rsidRPr="001D08A0">
        <w:rPr>
          <w:sz w:val="28"/>
          <w:szCs w:val="28"/>
        </w:rPr>
        <w:t xml:space="preserve">, </w:t>
      </w:r>
      <w:r w:rsidRPr="001D08A0">
        <w:rPr>
          <w:sz w:val="28"/>
          <w:szCs w:val="28"/>
          <w:lang w:val="en-US"/>
        </w:rPr>
        <w:t>Venkata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S</w:t>
      </w:r>
      <w:r w:rsidRPr="001D08A0">
        <w:rPr>
          <w:sz w:val="28"/>
          <w:szCs w:val="28"/>
        </w:rPr>
        <w:t xml:space="preserve">. </w:t>
      </w:r>
      <w:r w:rsidRPr="001D08A0">
        <w:rPr>
          <w:sz w:val="28"/>
          <w:szCs w:val="28"/>
          <w:lang w:val="en-US"/>
        </w:rPr>
        <w:t>R</w:t>
      </w:r>
      <w:r w:rsidRPr="001D08A0">
        <w:rPr>
          <w:sz w:val="28"/>
          <w:szCs w:val="28"/>
        </w:rPr>
        <w:t>. (</w:t>
      </w:r>
      <w:r w:rsidRPr="001D08A0">
        <w:rPr>
          <w:sz w:val="28"/>
          <w:szCs w:val="28"/>
          <w:lang w:val="en-US"/>
        </w:rPr>
        <w:t>Krishna</w:t>
      </w:r>
      <w:r w:rsidRPr="001D08A0">
        <w:rPr>
          <w:sz w:val="28"/>
          <w:szCs w:val="28"/>
        </w:rPr>
        <w:t xml:space="preserve">), </w:t>
      </w:r>
      <w:r w:rsidRPr="001D08A0">
        <w:rPr>
          <w:sz w:val="28"/>
          <w:szCs w:val="28"/>
          <w:lang w:val="en-US"/>
        </w:rPr>
        <w:t>R</w:t>
      </w:r>
      <w:r w:rsidRPr="001D08A0">
        <w:rPr>
          <w:sz w:val="28"/>
          <w:szCs w:val="28"/>
        </w:rPr>
        <w:t xml:space="preserve">. </w:t>
      </w:r>
      <w:r w:rsidRPr="001D08A0">
        <w:rPr>
          <w:sz w:val="28"/>
          <w:szCs w:val="28"/>
          <w:lang w:val="en-US"/>
        </w:rPr>
        <w:t>Chaganti</w:t>
      </w:r>
      <w:r w:rsidRPr="001D08A0">
        <w:rPr>
          <w:sz w:val="28"/>
          <w:szCs w:val="28"/>
        </w:rPr>
        <w:t xml:space="preserve">. </w:t>
      </w:r>
      <w:r w:rsidRPr="001D08A0">
        <w:rPr>
          <w:sz w:val="28"/>
          <w:szCs w:val="28"/>
          <w:lang w:val="en-US"/>
        </w:rPr>
        <w:t>Indianapolis</w:t>
      </w:r>
      <w:r w:rsidRPr="001D08A0">
        <w:rPr>
          <w:sz w:val="28"/>
          <w:szCs w:val="28"/>
        </w:rPr>
        <w:t xml:space="preserve">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5-8459-0168-5.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1D08A0">
        <w:rPr>
          <w:bCs/>
          <w:sz w:val="28"/>
          <w:szCs w:val="28"/>
        </w:rPr>
        <w:t xml:space="preserve">Книга </w:t>
      </w:r>
      <w:r w:rsidRPr="001D08A0">
        <w:rPr>
          <w:sz w:val="28"/>
          <w:szCs w:val="28"/>
        </w:rPr>
        <w:t>более 3 авторов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1D08A0">
        <w:rPr>
          <w:sz w:val="28"/>
          <w:szCs w:val="28"/>
        </w:rPr>
        <w:t xml:space="preserve">Культура доверия: мусульманско-христианско-иудейская традиция/ С.Боробенков [и др].- Казань: Школа, 2007.- 138с.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Учебники, учебные пособия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Агафонова Н. Н.</w:t>
      </w:r>
      <w:r w:rsidRPr="001D08A0">
        <w:rPr>
          <w:sz w:val="28"/>
          <w:szCs w:val="28"/>
        </w:rPr>
        <w:t xml:space="preserve"> </w:t>
      </w:r>
      <w:r w:rsidRPr="001D08A0">
        <w:rPr>
          <w:b/>
          <w:bCs/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Гражданское право [Текст] : учеб. пособие для вузов / Н. Н. Агафонова, Т. В. Богачева, Л. И. Глушкова ; под. общ. ред. А. Г. Калпина ;  авт. вступ. ст. Н. Н. Поливаев ; М-во  общ. и проф. образования РФ, Моск. гос. юрид. акад. – Изд. 2-е, перераб. и доп. – М. : Юристъ, 2002. – 542 с.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5-7975-0223-2. 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 xml:space="preserve">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lastRenderedPageBreak/>
        <w:t>Материалы конференций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 «Воспитательный процесс в высшей школе России»</w:t>
      </w:r>
      <w:r w:rsidRPr="001D08A0">
        <w:rPr>
          <w:sz w:val="28"/>
          <w:szCs w:val="28"/>
        </w:rPr>
        <w:t xml:space="preserve">, </w:t>
      </w:r>
      <w:r w:rsidRPr="001D08A0">
        <w:rPr>
          <w:b/>
          <w:sz w:val="28"/>
          <w:szCs w:val="28"/>
        </w:rPr>
        <w:t>межвузовская науч.-практическая конф. (2001 ; Новосибирск).</w:t>
      </w:r>
      <w:r w:rsidRPr="001D08A0">
        <w:rPr>
          <w:sz w:val="28"/>
          <w:szCs w:val="28"/>
        </w:rPr>
        <w:t xml:space="preserve"> Межвузовская научно-практическая конференция «Воспитательный процесс в высшей школе России», 26–27 апр. 2001 г. [Текст] : [посвящ. 50-летию НГАВТ : материалы] / редкол.: А. Б. Борисов [и др.]. – Новосибирск : НГАВТ, 2001. – 157 с. – В надзаг. : М</w:t>
      </w:r>
      <w:r w:rsidRPr="001D08A0">
        <w:rPr>
          <w:sz w:val="28"/>
          <w:szCs w:val="28"/>
        </w:rPr>
        <w:t>э</w:t>
      </w:r>
      <w:r w:rsidRPr="001D08A0">
        <w:rPr>
          <w:sz w:val="28"/>
          <w:szCs w:val="28"/>
        </w:rPr>
        <w:t xml:space="preserve">рия г. Новосибирска, Новосиб. обл. отд-ние Междунар. ассоц. по борьбе с наркоманией и наркобизнесом, Новосиб. гос. акад. вод. трансп.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>Законодательные материалы</w:t>
      </w:r>
    </w:p>
    <w:p w:rsidR="00196A18" w:rsidRPr="001D08A0" w:rsidRDefault="00196A18" w:rsidP="00F7187E">
      <w:pPr>
        <w:spacing w:line="360" w:lineRule="auto"/>
        <w:ind w:firstLineChars="260" w:firstLine="731"/>
        <w:rPr>
          <w:sz w:val="28"/>
          <w:szCs w:val="28"/>
        </w:rPr>
      </w:pPr>
      <w:r w:rsidRPr="001D08A0">
        <w:rPr>
          <w:b/>
          <w:sz w:val="28"/>
          <w:szCs w:val="28"/>
        </w:rPr>
        <w:t>Российская Федерация. Конституция (1993).</w:t>
      </w:r>
      <w:r w:rsidRPr="001D08A0">
        <w:rPr>
          <w:sz w:val="28"/>
          <w:szCs w:val="28"/>
        </w:rPr>
        <w:t xml:space="preserve"> Конституция Российской  Федерации [Текст]  : офиц. текст. – М. : Маркетинг, 2001. – 39с.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5-94462-025-0.</w:t>
      </w:r>
    </w:p>
    <w:p w:rsidR="00196A18" w:rsidRPr="001D08A0" w:rsidRDefault="00196A18" w:rsidP="00485B56">
      <w:pPr>
        <w:spacing w:line="360" w:lineRule="auto"/>
        <w:jc w:val="both"/>
        <w:outlineLvl w:val="5"/>
        <w:rPr>
          <w:b/>
          <w:sz w:val="28"/>
          <w:szCs w:val="28"/>
        </w:rPr>
      </w:pPr>
    </w:p>
    <w:p w:rsidR="00196A18" w:rsidRPr="001D08A0" w:rsidRDefault="00196A18" w:rsidP="00485B56">
      <w:pPr>
        <w:spacing w:line="360" w:lineRule="auto"/>
        <w:jc w:val="center"/>
        <w:outlineLvl w:val="5"/>
        <w:rPr>
          <w:sz w:val="28"/>
          <w:szCs w:val="28"/>
        </w:rPr>
      </w:pPr>
      <w:r w:rsidRPr="001D08A0">
        <w:rPr>
          <w:sz w:val="28"/>
          <w:szCs w:val="28"/>
        </w:rPr>
        <w:t>Правила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Правила безопасности при обслуживании гидротехнических сооружений и ги</w:t>
      </w:r>
      <w:r w:rsidRPr="001D08A0">
        <w:rPr>
          <w:sz w:val="28"/>
          <w:szCs w:val="28"/>
        </w:rPr>
        <w:t>д</w:t>
      </w:r>
      <w:r w:rsidRPr="001D08A0">
        <w:rPr>
          <w:sz w:val="28"/>
          <w:szCs w:val="28"/>
        </w:rPr>
        <w:t xml:space="preserve">ромеханического оборудования энергоснабжающих организаций [Текст] : РД 153-34.0-03.205–2001: утв. М-вом энергетики Рос. Федерации 13.04.01 : ввод. в действие с 01.11.01. – М. : ЭНАС, 2001. – 158с. – В надзаг.: АО «ЕЭС России».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5-93196-091-0.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spacing w:line="360" w:lineRule="auto"/>
        <w:jc w:val="center"/>
        <w:outlineLvl w:val="5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>Стандарты</w:t>
      </w:r>
    </w:p>
    <w:p w:rsidR="00196A18" w:rsidRPr="001D08A0" w:rsidRDefault="00196A18" w:rsidP="00485B56">
      <w:pPr>
        <w:spacing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>ГОСТ Р 517721–2001.</w:t>
      </w:r>
      <w:r w:rsidRPr="001D08A0">
        <w:rPr>
          <w:sz w:val="28"/>
          <w:szCs w:val="28"/>
        </w:rPr>
        <w:t xml:space="preserve"> Аппаратура радиоэлектронная бытовая. Входные и в</w:t>
      </w:r>
      <w:r w:rsidRPr="001D08A0">
        <w:rPr>
          <w:sz w:val="28"/>
          <w:szCs w:val="28"/>
        </w:rPr>
        <w:t>ы</w:t>
      </w:r>
      <w:r w:rsidRPr="001D08A0">
        <w:rPr>
          <w:sz w:val="28"/>
          <w:szCs w:val="28"/>
        </w:rPr>
        <w:t xml:space="preserve">ходные параметры и типы соединений. Технические требования [Текст]. – Введ. 2002–01–01. – М. : Изд-во стандартов, 2001. – </w:t>
      </w:r>
      <w:r w:rsidRPr="001D08A0">
        <w:rPr>
          <w:sz w:val="28"/>
          <w:szCs w:val="28"/>
          <w:lang w:val="en-US"/>
        </w:rPr>
        <w:t>IV</w:t>
      </w:r>
      <w:r w:rsidRPr="001D08A0">
        <w:rPr>
          <w:sz w:val="28"/>
          <w:szCs w:val="28"/>
        </w:rPr>
        <w:t xml:space="preserve">, 27 с. </w:t>
      </w:r>
    </w:p>
    <w:p w:rsidR="00196A18" w:rsidRPr="001D08A0" w:rsidRDefault="00196A18" w:rsidP="00485B56">
      <w:pPr>
        <w:spacing w:line="360" w:lineRule="auto"/>
        <w:jc w:val="both"/>
        <w:outlineLvl w:val="5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Сборник стандартов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Система стандартов безопасности труда : [сборник]. – М. : Изд-во стандартов, 2002. – 102, [1] с. : ил. ; 29 см. – (Межгосударственные стандарты). – Содерж.: 16 док. – 1231 экз.</w:t>
      </w:r>
    </w:p>
    <w:p w:rsidR="00196A18" w:rsidRPr="001D08A0" w:rsidRDefault="00196A18" w:rsidP="00485B56">
      <w:pPr>
        <w:spacing w:line="360" w:lineRule="auto"/>
        <w:jc w:val="center"/>
        <w:outlineLvl w:val="5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lastRenderedPageBreak/>
        <w:t xml:space="preserve">Промышленные каталоги 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Оборудование классных комнат общеобразовательных школ</w:t>
      </w:r>
      <w:r w:rsidRPr="001D08A0">
        <w:rPr>
          <w:b/>
          <w:sz w:val="28"/>
          <w:szCs w:val="28"/>
        </w:rPr>
        <w:t xml:space="preserve"> </w:t>
      </w:r>
      <w:r w:rsidRPr="001D08A0">
        <w:rPr>
          <w:sz w:val="28"/>
          <w:szCs w:val="28"/>
        </w:rPr>
        <w:t>[Текст] : каталог / М-во образования РФ, Моск. гос. пед. ун-т. – М. : МГПУ, 2002. – 235 с.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Машина специальная листогибочная ИО 217М [Текст] : листок-каталог : разр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 xml:space="preserve">ботчик  и изготовитель Кемер. з-д электромонтаж. изделий. – М., 2002. – 3 л. 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Многотомные издания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Казьмин В. Д. </w:t>
      </w:r>
      <w:r w:rsidRPr="001D08A0">
        <w:rPr>
          <w:sz w:val="28"/>
          <w:szCs w:val="28"/>
        </w:rPr>
        <w:t>Справочник домашнего врача [Текст]. В 3 ч. Ч. 2. Детские б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 xml:space="preserve">лезни / Владимир Казьмин. – М. : АСТ : Астрель, 2002. – 503 с.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 5-17-011143-6 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Депонированные научные работы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Разумовский В. А.</w:t>
      </w:r>
      <w:r w:rsidRPr="001D08A0">
        <w:rPr>
          <w:sz w:val="28"/>
          <w:szCs w:val="28"/>
        </w:rPr>
        <w:t xml:space="preserve"> Управление маркетинговыми исследованиями в регионе [Текст] / В. А. Разумовский, Д. А. Андреев ; Ин-т экономики города. – М., 2002. – 210 с. – Деп. в ИНИОН Рос. акад. наук 15.02.02, № 139876.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 xml:space="preserve">Социологическое исследование малых групп населения [Текст] / В. И. Иванов [и др.] ;  М-во образования Рос. Федерации, Финансовая академия. – М., 2002. – 110 с. – Библиогр.: с. 108–109. – Деп. в ВИНИТИ 13.06.02, № 145432. </w:t>
      </w:r>
    </w:p>
    <w:p w:rsidR="00196A18" w:rsidRPr="001D08A0" w:rsidRDefault="00196A18" w:rsidP="00485B56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Состояние и перспективы развития статистики печати Российской Федерации [Текст] : отчет о НИР (заключ.) : 06-02 / Рос. кн. палата ; рук. А. А. Джиго ; 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полн.: В. П. Смирнова [и др.]. – М., 2000. – 250 с. – Инв. № 756600.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Диссертации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Вишняков И. В.</w:t>
      </w:r>
      <w:r w:rsidRPr="001D08A0">
        <w:rPr>
          <w:sz w:val="28"/>
          <w:szCs w:val="28"/>
        </w:rPr>
        <w:t xml:space="preserve"> Модели и методы оценки коммерческих банков в условиях неопределенности [Текст] : дис. … канд. экон. наук : 08.00.13 : защищена 12.02.02 : утв. 24.06.02 /Вишняков Илья Владимирович. – М., 2002. – 234 с. – 04200204433.</w:t>
      </w:r>
    </w:p>
    <w:p w:rsidR="00196A18" w:rsidRPr="001D08A0" w:rsidRDefault="00196A18" w:rsidP="00485B56">
      <w:pPr>
        <w:pStyle w:val="aa"/>
        <w:spacing w:after="0" w:line="360" w:lineRule="auto"/>
        <w:jc w:val="center"/>
        <w:rPr>
          <w:sz w:val="28"/>
          <w:szCs w:val="28"/>
        </w:rPr>
      </w:pPr>
      <w:r w:rsidRPr="001D08A0">
        <w:rPr>
          <w:sz w:val="28"/>
          <w:szCs w:val="28"/>
        </w:rPr>
        <w:t>Электронные ресурсы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1D08A0">
        <w:rPr>
          <w:bCs/>
          <w:iCs/>
          <w:sz w:val="28"/>
          <w:szCs w:val="28"/>
        </w:rPr>
        <w:lastRenderedPageBreak/>
        <w:t>Библиографические ссылки составляют как на электронные ресурсы в целом ( электронные документы, базы данных, порталы, сайты, веб - страницы и т.д., так и на составные части электронных ресурсов.</w:t>
      </w:r>
      <w:r w:rsidRPr="001D08A0">
        <w:rPr>
          <w:bCs/>
          <w:sz w:val="28"/>
          <w:szCs w:val="28"/>
        </w:rPr>
        <w:t xml:space="preserve"> 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1D08A0">
        <w:rPr>
          <w:b/>
          <w:bCs/>
          <w:iCs/>
          <w:sz w:val="28"/>
          <w:szCs w:val="28"/>
        </w:rPr>
        <w:t>Пашенный Н.Л.</w:t>
      </w:r>
      <w:r w:rsidRPr="001D08A0">
        <w:rPr>
          <w:bCs/>
          <w:iCs/>
          <w:sz w:val="28"/>
          <w:szCs w:val="28"/>
        </w:rPr>
        <w:t xml:space="preserve"> Императорское Училище Правоведения и Правоведы в годы мира, войны и смуты [Электронный ресурс] / созд. и дизайн: В. Рогге. [М. ]. Электрон. дан. URL: </w:t>
      </w:r>
      <w:r w:rsidRPr="001D08A0">
        <w:rPr>
          <w:bCs/>
          <w:iCs/>
          <w:sz w:val="28"/>
          <w:szCs w:val="28"/>
          <w:u w:val="single"/>
        </w:rPr>
        <w:t>http://genrogge.ru/isj/index.htm</w:t>
      </w:r>
      <w:r w:rsidRPr="001D08A0">
        <w:rPr>
          <w:bCs/>
          <w:iCs/>
          <w:sz w:val="28"/>
          <w:szCs w:val="28"/>
        </w:rPr>
        <w:t xml:space="preserve"> , свободный. Яз.рус. (дата обращения 17.01.2009). 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iCs/>
          <w:sz w:val="28"/>
          <w:szCs w:val="28"/>
        </w:rPr>
      </w:pPr>
      <w:r w:rsidRPr="001D08A0">
        <w:rPr>
          <w:sz w:val="28"/>
          <w:szCs w:val="28"/>
        </w:rPr>
        <w:t xml:space="preserve">Статья из </w:t>
      </w:r>
      <w:r w:rsidRPr="001D08A0">
        <w:rPr>
          <w:iCs/>
          <w:sz w:val="28"/>
          <w:szCs w:val="28"/>
        </w:rPr>
        <w:t>сборника</w:t>
      </w:r>
    </w:p>
    <w:p w:rsidR="00196A18" w:rsidRPr="001D08A0" w:rsidRDefault="00196A18" w:rsidP="00485B56">
      <w:pPr>
        <w:spacing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>Двинянинова Г. С.</w:t>
      </w:r>
      <w:r w:rsidRPr="001D08A0">
        <w:rPr>
          <w:sz w:val="28"/>
          <w:szCs w:val="28"/>
        </w:rPr>
        <w:t xml:space="preserve"> Комплимент : Коммуникативный статус или стратегия в дискурсе [Текст] / Г. С. Двинянинова  // Социальная власть языка : сб. науч. тр. / Воронеж. межрегион. ин-т обществ. наук, Воронеж. гос. ун-т, Фак. романо-герман. истории. – Воронеж, 2001. – С. 101–106.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Боголюбов А. Н. </w:t>
      </w:r>
      <w:r w:rsidRPr="001D08A0">
        <w:rPr>
          <w:sz w:val="28"/>
          <w:szCs w:val="28"/>
        </w:rPr>
        <w:t>О вещественных резонансах в волноводе с неоднородным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 xml:space="preserve">полнением [Текст] / А. Н. Боголюбов, А. Л. Делицын, </w:t>
      </w:r>
      <w:r w:rsidRPr="001D08A0">
        <w:rPr>
          <w:sz w:val="28"/>
          <w:szCs w:val="28"/>
          <w:lang w:val="en-US"/>
        </w:rPr>
        <w:t>M</w:t>
      </w:r>
      <w:r w:rsidRPr="001D08A0">
        <w:rPr>
          <w:sz w:val="28"/>
          <w:szCs w:val="28"/>
        </w:rPr>
        <w:t xml:space="preserve">. Д. Малых // Вестн. Моск. ун-та. Сер. 3, Физика. Астрономия. – 2001. – № 5. – С. 23–25.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5"/>
        <w:rPr>
          <w:sz w:val="28"/>
          <w:szCs w:val="28"/>
        </w:rPr>
      </w:pPr>
      <w:r w:rsidRPr="001D08A0">
        <w:rPr>
          <w:bCs/>
          <w:sz w:val="28"/>
          <w:szCs w:val="28"/>
        </w:rPr>
        <w:t>Статья из газеты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>Михайлов С. А</w:t>
      </w:r>
      <w:r w:rsidRPr="001D08A0">
        <w:rPr>
          <w:sz w:val="28"/>
          <w:szCs w:val="28"/>
        </w:rPr>
        <w:t xml:space="preserve"> Езда по-европейски [Текст] : система платных дорог в России находится в начал. стадии развития / Сергей Михайлов // Независимая газ. –  2002. – 17 июня. 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Раздел, глава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Малый А. И.</w:t>
      </w:r>
      <w:r w:rsidRPr="001D08A0">
        <w:rPr>
          <w:sz w:val="28"/>
          <w:szCs w:val="28"/>
        </w:rPr>
        <w:t xml:space="preserve"> Введение в законодательство Европейского сообщества  [Текст] / Ал. Малый // Институты Европейского союза : учеб. пособие / Ал. Малый, Дж. Кемпбелл, М. О’Нейл. – Архангельск, 2002. – Разд. 1. – С. 7–26.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Глазырин Б. Э.</w:t>
      </w:r>
      <w:r w:rsidRPr="001D08A0">
        <w:rPr>
          <w:sz w:val="28"/>
          <w:szCs w:val="28"/>
        </w:rPr>
        <w:t xml:space="preserve"> Автоматизация выполнения отдельных операций в </w:t>
      </w:r>
      <w:r w:rsidRPr="001D08A0">
        <w:rPr>
          <w:sz w:val="28"/>
          <w:szCs w:val="28"/>
          <w:lang w:val="en-US"/>
        </w:rPr>
        <w:t>Word</w:t>
      </w:r>
      <w:r w:rsidRPr="001D08A0">
        <w:rPr>
          <w:sz w:val="28"/>
          <w:szCs w:val="28"/>
        </w:rPr>
        <w:t xml:space="preserve"> 2000 [Текст] / Б. Э. Глазырин // </w:t>
      </w:r>
      <w:r w:rsidRPr="001D08A0">
        <w:rPr>
          <w:sz w:val="28"/>
          <w:szCs w:val="28"/>
          <w:lang w:val="en-US"/>
        </w:rPr>
        <w:t>Office</w:t>
      </w:r>
      <w:r w:rsidRPr="001D08A0">
        <w:rPr>
          <w:sz w:val="28"/>
          <w:szCs w:val="28"/>
        </w:rPr>
        <w:t xml:space="preserve"> 2000 : 5 кн. в 1 : самоучитель / Э. М. Берлинер, И. Б. Глазырина, Б. Э. Глазырин. – 2-е изд., перераб. – М., 2002. – Гл. 14. – С. 281–298.</w:t>
      </w:r>
    </w:p>
    <w:p w:rsidR="00A857B9" w:rsidRPr="001D08A0" w:rsidRDefault="00A857B9" w:rsidP="00A857B9">
      <w:pPr>
        <w:spacing w:after="200" w:line="276" w:lineRule="auto"/>
        <w:ind w:firstLine="708"/>
        <w:rPr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="00B44063" w:rsidRPr="001D08A0">
        <w:rPr>
          <w:sz w:val="28"/>
          <w:szCs w:val="28"/>
        </w:rPr>
        <w:lastRenderedPageBreak/>
        <w:t xml:space="preserve">Приложение Г Темы для </w:t>
      </w:r>
      <w:r w:rsidR="001E6984">
        <w:rPr>
          <w:sz w:val="28"/>
          <w:szCs w:val="28"/>
        </w:rPr>
        <w:t>курсовой работы</w:t>
      </w:r>
    </w:p>
    <w:p w:rsidR="00A857B9" w:rsidRPr="001D08A0" w:rsidRDefault="007F0996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1</w:t>
      </w:r>
      <w:r w:rsidR="00A857B9" w:rsidRPr="001D08A0">
        <w:rPr>
          <w:sz w:val="28"/>
          <w:szCs w:val="28"/>
        </w:rPr>
        <w:t>. АВТОБУСНЫЙ ПАРК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Подвижной состав </w:t>
      </w:r>
      <w:r w:rsidRPr="001D08A0">
        <w:rPr>
          <w:sz w:val="28"/>
          <w:szCs w:val="28"/>
        </w:rPr>
        <w:t>- марка и модель, цвет, номер двигателя, номер гос.регистрации, номер кузова, номер шасси, дата выпуска, пробег, инвента</w:t>
      </w:r>
      <w:r w:rsidRPr="001D08A0">
        <w:rPr>
          <w:sz w:val="28"/>
          <w:szCs w:val="28"/>
        </w:rPr>
        <w:t>р</w:t>
      </w:r>
      <w:r w:rsidRPr="001D08A0">
        <w:rPr>
          <w:sz w:val="28"/>
          <w:szCs w:val="28"/>
        </w:rPr>
        <w:t>ный номер, вместимость (полная, количество мест для сидения), состояние.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Маршрут </w:t>
      </w:r>
      <w:r w:rsidRPr="001D08A0">
        <w:rPr>
          <w:sz w:val="28"/>
          <w:szCs w:val="28"/>
        </w:rPr>
        <w:t>– номер, список остановок, время полного  оборота, план выручки, график движения, список автобусов на маршруте (инвентарный номер, вод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тель, кондуктор, время и причина снятия с маршрута, число ездок, средняя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держка, выручка за день).</w:t>
      </w:r>
    </w:p>
    <w:p w:rsidR="00A857B9" w:rsidRPr="001D08A0" w:rsidRDefault="00A857B9" w:rsidP="00A857B9">
      <w:pPr>
        <w:jc w:val="both"/>
        <w:rPr>
          <w:b/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8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Ведомость на выплату заработной платы.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1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Оклад определяется должностью, но водители и кондукторы имеют 10% от выручки при условии перевыполнения плана.</w:t>
      </w:r>
    </w:p>
    <w:p w:rsidR="00A857B9" w:rsidRPr="001D08A0" w:rsidRDefault="00A857B9" w:rsidP="00ED42A2">
      <w:pPr>
        <w:numPr>
          <w:ilvl w:val="0"/>
          <w:numId w:val="1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Автобусы планируются на маршрут ежедневно.</w:t>
      </w:r>
    </w:p>
    <w:p w:rsidR="00A857B9" w:rsidRPr="001D08A0" w:rsidRDefault="00A857B9" w:rsidP="00ED42A2">
      <w:pPr>
        <w:numPr>
          <w:ilvl w:val="0"/>
          <w:numId w:val="1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график движения входит: время выхода первого и последнего автобусов, интервалы движения по часам суток.</w:t>
      </w:r>
    </w:p>
    <w:p w:rsidR="00A857B9" w:rsidRPr="001D08A0" w:rsidRDefault="00A857B9" w:rsidP="00ED42A2">
      <w:pPr>
        <w:numPr>
          <w:ilvl w:val="0"/>
          <w:numId w:val="1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Данные о движении автобусов на маршруте обновляются диспетчерами на конечных остановках. </w:t>
      </w:r>
    </w:p>
    <w:p w:rsidR="00A857B9" w:rsidRPr="001D08A0" w:rsidRDefault="00A857B9" w:rsidP="00ED42A2">
      <w:pPr>
        <w:numPr>
          <w:ilvl w:val="0"/>
          <w:numId w:val="1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2</w:t>
      </w:r>
      <w:r w:rsidR="00A857B9" w:rsidRPr="001D08A0">
        <w:rPr>
          <w:rFonts w:ascii="Times New Roman" w:hAnsi="Times New Roman"/>
          <w:color w:val="auto"/>
        </w:rPr>
        <w:t>. АВТОМАГАЗИН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Клиенты (покупатели) </w:t>
      </w:r>
      <w:r w:rsidRPr="001D08A0">
        <w:rPr>
          <w:sz w:val="28"/>
          <w:szCs w:val="28"/>
        </w:rPr>
        <w:t>паспортные данные, автомобиль, дата продажи, номер счета, вид оплаты.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Клиенты (продавцы) </w:t>
      </w:r>
      <w:r w:rsidRPr="001D08A0">
        <w:rPr>
          <w:sz w:val="28"/>
          <w:szCs w:val="28"/>
        </w:rPr>
        <w:t xml:space="preserve"> - паспортные данные, автомобиль, дата покупки, док</w:t>
      </w:r>
      <w:r w:rsidRPr="001D08A0">
        <w:rPr>
          <w:sz w:val="28"/>
          <w:szCs w:val="28"/>
        </w:rPr>
        <w:t>у</w:t>
      </w:r>
      <w:r w:rsidRPr="001D08A0">
        <w:rPr>
          <w:sz w:val="28"/>
          <w:szCs w:val="28"/>
        </w:rPr>
        <w:t>мент, удостоверяющий право собственности (номер и наименование, дата в</w:t>
      </w:r>
      <w:r w:rsidRPr="001D08A0">
        <w:rPr>
          <w:sz w:val="28"/>
          <w:szCs w:val="28"/>
        </w:rPr>
        <w:t>ы</w:t>
      </w:r>
      <w:r w:rsidRPr="001D08A0">
        <w:rPr>
          <w:sz w:val="28"/>
          <w:szCs w:val="28"/>
        </w:rPr>
        <w:t>дачи, кем выдан).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caps/>
          <w:sz w:val="28"/>
          <w:szCs w:val="28"/>
        </w:rPr>
        <w:t>А</w:t>
      </w:r>
      <w:r w:rsidRPr="001D08A0">
        <w:rPr>
          <w:b/>
          <w:sz w:val="28"/>
          <w:szCs w:val="28"/>
        </w:rPr>
        <w:t xml:space="preserve">втомобили </w:t>
      </w:r>
      <w:r w:rsidRPr="001D08A0">
        <w:rPr>
          <w:sz w:val="28"/>
          <w:szCs w:val="28"/>
        </w:rPr>
        <w:t xml:space="preserve"> – марка и модель, цвет, номер двигателя, номер гос.регистрации, номер кузова, номер шасси, дата выпуска, пробег, цена на момент выпуска, ц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на продажи, для подержанных автомобилей - цена покупки, номер и дата справки о техническом состоянии, эксперт, выдавший справку.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caps/>
          <w:sz w:val="28"/>
          <w:szCs w:val="28"/>
        </w:rPr>
        <w:lastRenderedPageBreak/>
        <w:t>З</w:t>
      </w:r>
      <w:r w:rsidRPr="001D08A0">
        <w:rPr>
          <w:b/>
          <w:sz w:val="28"/>
          <w:szCs w:val="28"/>
        </w:rPr>
        <w:t>апчасти</w:t>
      </w:r>
      <w:r w:rsidRPr="001D08A0">
        <w:rPr>
          <w:sz w:val="28"/>
          <w:szCs w:val="28"/>
        </w:rPr>
        <w:t xml:space="preserve"> – наименование, марка и модель автомобиля,  цена, количество на складе.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8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 клиенту.</w:t>
      </w:r>
    </w:p>
    <w:p w:rsidR="00A857B9" w:rsidRPr="001D08A0" w:rsidRDefault="00A857B9" w:rsidP="00ED42A2">
      <w:pPr>
        <w:numPr>
          <w:ilvl w:val="0"/>
          <w:numId w:val="8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Договор купли/продажи.</w:t>
      </w:r>
    </w:p>
    <w:p w:rsidR="00A857B9" w:rsidRPr="001D08A0" w:rsidRDefault="00A857B9" w:rsidP="00ED42A2">
      <w:pPr>
        <w:numPr>
          <w:ilvl w:val="0"/>
          <w:numId w:val="8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Отчет о доходах за месяц.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2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Магазин продает новые автомобили и перепродает подержанные.</w:t>
      </w:r>
    </w:p>
    <w:p w:rsidR="00A857B9" w:rsidRPr="001D08A0" w:rsidRDefault="00A857B9" w:rsidP="00ED42A2">
      <w:pPr>
        <w:numPr>
          <w:ilvl w:val="0"/>
          <w:numId w:val="2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Рассматриваются сделки только с физическими лицами.</w:t>
      </w:r>
    </w:p>
    <w:p w:rsidR="00A857B9" w:rsidRPr="001D08A0" w:rsidRDefault="00A857B9" w:rsidP="00ED42A2">
      <w:pPr>
        <w:numPr>
          <w:ilvl w:val="0"/>
          <w:numId w:val="2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 покупает или продает только один автомобиль. Повторные сделки с этим клиентом рассматриваются как сделки нового клиента</w:t>
      </w:r>
    </w:p>
    <w:p w:rsidR="00A857B9" w:rsidRPr="001D08A0" w:rsidRDefault="00A857B9" w:rsidP="00ED42A2">
      <w:pPr>
        <w:numPr>
          <w:ilvl w:val="0"/>
          <w:numId w:val="2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 оформлении продажи автомобиль резервируется за клиентом до оплаты счета, но не более чем на 5 банковских дней.</w:t>
      </w:r>
    </w:p>
    <w:p w:rsidR="00A857B9" w:rsidRPr="001D08A0" w:rsidRDefault="00A857B9" w:rsidP="00ED42A2">
      <w:pPr>
        <w:numPr>
          <w:ilvl w:val="0"/>
          <w:numId w:val="2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 оформлении покупки клиенту выдается справка о взятии автомобиля на экспертизу. Срок экспертизы не более 3 дней. При положительном результ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те экспертизы и согласии клиента оформляется договор купли/продажи и клиенту выдается сумма, указанная экспертом, за минусом стоимости эк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пертизы. При несогласии клиента на сделку, он может забрать автомобиль, оплатив время стоянки по утвержденному тарифу.</w:t>
      </w:r>
    </w:p>
    <w:p w:rsidR="00A857B9" w:rsidRPr="001D08A0" w:rsidRDefault="00A857B9" w:rsidP="00ED42A2">
      <w:pPr>
        <w:numPr>
          <w:ilvl w:val="0"/>
          <w:numId w:val="2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Магазин оказывает содействие в регистрации автомобиля в ГИБДД.</w:t>
      </w:r>
    </w:p>
    <w:p w:rsidR="00A857B9" w:rsidRPr="001D08A0" w:rsidRDefault="00A857B9" w:rsidP="00ED42A2">
      <w:pPr>
        <w:numPr>
          <w:ilvl w:val="0"/>
          <w:numId w:val="2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совершенных сделках сохраняются в течение года.</w:t>
      </w:r>
    </w:p>
    <w:p w:rsidR="00A857B9" w:rsidRPr="001D08A0" w:rsidRDefault="00A857B9" w:rsidP="00ED42A2">
      <w:pPr>
        <w:numPr>
          <w:ilvl w:val="0"/>
          <w:numId w:val="2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3</w:t>
      </w:r>
      <w:r w:rsidR="00A857B9" w:rsidRPr="001D08A0">
        <w:rPr>
          <w:rFonts w:ascii="Times New Roman" w:hAnsi="Times New Roman"/>
          <w:color w:val="auto"/>
        </w:rPr>
        <w:t>. АВТОХОЗЯЙСТВО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Автомобиль</w:t>
      </w:r>
      <w:r w:rsidRPr="001D08A0">
        <w:rPr>
          <w:sz w:val="28"/>
          <w:szCs w:val="28"/>
        </w:rPr>
        <w:t xml:space="preserve"> - марка, номер гос. регистрации, грузоподъемность, назначение (вид перевозимого груза), состояние.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Водители</w:t>
      </w:r>
      <w:r w:rsidRPr="001D08A0">
        <w:rPr>
          <w:sz w:val="28"/>
          <w:szCs w:val="28"/>
        </w:rPr>
        <w:t xml:space="preserve"> - фамилия, имя, отчество, классность, стаж, закрепление за автом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билем.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- фамилия, адрес, телефон, заказ (дата заказа, груз, адрес подачи а</w:t>
      </w:r>
      <w:r w:rsidRPr="001D08A0">
        <w:rPr>
          <w:sz w:val="28"/>
          <w:szCs w:val="28"/>
        </w:rPr>
        <w:t>в</w:t>
      </w:r>
      <w:r w:rsidRPr="001D08A0">
        <w:rPr>
          <w:sz w:val="28"/>
          <w:szCs w:val="28"/>
        </w:rPr>
        <w:t>томобиля, адрес назначения, дата и время выполнения заказа, стоимость, авт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мобиль, водитель).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1. Квитанция (приходный ордер) в приеме заказа.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2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Один водитель может быть закреплен за несколькими автомобилями.</w:t>
      </w:r>
    </w:p>
    <w:p w:rsidR="00A857B9" w:rsidRPr="001D08A0" w:rsidRDefault="00A857B9" w:rsidP="00ED42A2">
      <w:pPr>
        <w:numPr>
          <w:ilvl w:val="0"/>
          <w:numId w:val="2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Стоимость заказа определяется видом перевозимого груза.</w:t>
      </w:r>
    </w:p>
    <w:p w:rsidR="00A857B9" w:rsidRPr="001D08A0" w:rsidRDefault="00A857B9" w:rsidP="00ED42A2">
      <w:pPr>
        <w:numPr>
          <w:ilvl w:val="0"/>
          <w:numId w:val="2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 может неоднократно обращаться в автохозяйство, но понятие пост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янный клиент отсутствует.</w:t>
      </w:r>
    </w:p>
    <w:p w:rsidR="00A857B9" w:rsidRPr="001D08A0" w:rsidRDefault="00A857B9" w:rsidP="00ED42A2">
      <w:pPr>
        <w:numPr>
          <w:ilvl w:val="0"/>
          <w:numId w:val="2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Заказ может быть выполнен исправным автомобилем, предназначенным для перевозки данного вида груза, и свободным в указанное время. Заказ не пр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 xml:space="preserve">нимается, если отсутствуют эти условия. </w:t>
      </w:r>
    </w:p>
    <w:p w:rsidR="00A857B9" w:rsidRPr="001D08A0" w:rsidRDefault="00A857B9" w:rsidP="00ED42A2">
      <w:pPr>
        <w:numPr>
          <w:ilvl w:val="0"/>
          <w:numId w:val="2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заказах сохраняются в течение года.</w:t>
      </w:r>
    </w:p>
    <w:p w:rsidR="00A857B9" w:rsidRPr="001D08A0" w:rsidRDefault="00A857B9" w:rsidP="00ED42A2">
      <w:pPr>
        <w:numPr>
          <w:ilvl w:val="0"/>
          <w:numId w:val="2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4</w:t>
      </w:r>
      <w:r w:rsidR="00A857B9" w:rsidRPr="001D08A0">
        <w:rPr>
          <w:rFonts w:ascii="Times New Roman" w:hAnsi="Times New Roman"/>
          <w:color w:val="auto"/>
        </w:rPr>
        <w:t>. АПТЕКА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Ассортимент лекарств</w:t>
      </w:r>
      <w:r w:rsidRPr="001D08A0">
        <w:rPr>
          <w:sz w:val="28"/>
          <w:szCs w:val="28"/>
        </w:rPr>
        <w:t xml:space="preserve"> - название лекарства, форма упаковки, цена за упако</w:t>
      </w:r>
      <w:r w:rsidRPr="001D08A0">
        <w:rPr>
          <w:sz w:val="28"/>
          <w:szCs w:val="28"/>
        </w:rPr>
        <w:t>в</w:t>
      </w:r>
      <w:r w:rsidRPr="001D08A0">
        <w:rPr>
          <w:sz w:val="28"/>
          <w:szCs w:val="28"/>
        </w:rPr>
        <w:t>ку, количество.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ED42A2">
      <w:pPr>
        <w:numPr>
          <w:ilvl w:val="0"/>
          <w:numId w:val="5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Гистограмма запросов на конкретное лекарство по месяцам.</w:t>
      </w:r>
    </w:p>
    <w:p w:rsidR="00A857B9" w:rsidRPr="001D08A0" w:rsidRDefault="00A857B9" w:rsidP="00ED42A2">
      <w:pPr>
        <w:numPr>
          <w:ilvl w:val="0"/>
          <w:numId w:val="5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Сводка о наличии лекарств на конец дня.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7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Каждое лекарство имеет список заменителей, которые можно рекомендовать покупателям при отсутствии основного лекарства.</w:t>
      </w:r>
    </w:p>
    <w:p w:rsidR="00A857B9" w:rsidRPr="001D08A0" w:rsidRDefault="00A857B9" w:rsidP="00ED42A2">
      <w:pPr>
        <w:numPr>
          <w:ilvl w:val="0"/>
          <w:numId w:val="7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Каждое лекарство может быть заменителем для многих лекарств.</w:t>
      </w:r>
    </w:p>
    <w:p w:rsidR="00A857B9" w:rsidRPr="001D08A0" w:rsidRDefault="00A857B9" w:rsidP="00ED42A2">
      <w:pPr>
        <w:numPr>
          <w:ilvl w:val="0"/>
          <w:numId w:val="7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Каждое лекарство может выпускаться в различных упаковках.</w:t>
      </w:r>
    </w:p>
    <w:p w:rsidR="00A857B9" w:rsidRPr="001D08A0" w:rsidRDefault="00A857B9" w:rsidP="00ED42A2">
      <w:pPr>
        <w:numPr>
          <w:ilvl w:val="0"/>
          <w:numId w:val="7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Цена лекарства определяется упаковкой.</w:t>
      </w:r>
    </w:p>
    <w:p w:rsidR="00A857B9" w:rsidRPr="001D08A0" w:rsidRDefault="00A857B9" w:rsidP="00ED42A2">
      <w:pPr>
        <w:numPr>
          <w:ilvl w:val="0"/>
          <w:numId w:val="7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запросах на лекарство сохраняются в течение года.</w:t>
      </w:r>
    </w:p>
    <w:p w:rsidR="00A857B9" w:rsidRPr="001D08A0" w:rsidRDefault="00A857B9" w:rsidP="00ED42A2">
      <w:pPr>
        <w:numPr>
          <w:ilvl w:val="0"/>
          <w:numId w:val="7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5</w:t>
      </w:r>
      <w:r w:rsidR="00A857B9" w:rsidRPr="001D08A0">
        <w:rPr>
          <w:rFonts w:ascii="Times New Roman" w:hAnsi="Times New Roman"/>
          <w:color w:val="auto"/>
        </w:rPr>
        <w:t>. АТЕЛЬЕ ПРОКАТА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– паспортные данные, телефон, дата и время заказа, заказ (прибор, взятый в прокат, инвентарный номер, стоимость проката).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3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 клиенту.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4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Клиент делает только один заказ, в котором может заказать несколько пр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боров. Повторные заказы этого клиента рассматриваются как заказы нового клиента.</w:t>
      </w:r>
    </w:p>
    <w:p w:rsidR="00A857B9" w:rsidRPr="001D08A0" w:rsidRDefault="00A857B9" w:rsidP="00ED42A2">
      <w:pPr>
        <w:numPr>
          <w:ilvl w:val="0"/>
          <w:numId w:val="4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заказах сохраняются в течение года.</w:t>
      </w:r>
    </w:p>
    <w:p w:rsidR="00A857B9" w:rsidRPr="001D08A0" w:rsidRDefault="00A857B9" w:rsidP="00ED42A2">
      <w:pPr>
        <w:numPr>
          <w:ilvl w:val="0"/>
          <w:numId w:val="4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6</w:t>
      </w:r>
      <w:r w:rsidR="00A857B9" w:rsidRPr="001D08A0">
        <w:rPr>
          <w:rFonts w:ascii="Times New Roman" w:hAnsi="Times New Roman"/>
          <w:color w:val="auto"/>
        </w:rPr>
        <w:t>. АУДИОТЕКА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Альбом</w:t>
      </w:r>
      <w:r w:rsidRPr="001D08A0">
        <w:rPr>
          <w:sz w:val="28"/>
          <w:szCs w:val="28"/>
        </w:rPr>
        <w:t xml:space="preserve"> – наименование альбома, носитель, автор, дата выпуска, содерж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ние(песня, исполнитель, длительность), рейтинг(хит-парад, рейтинг, дата, м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сто). стоимость проката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– паспортные данные, адрес, телефон, дата и время заказа, заказ (ал</w:t>
      </w:r>
      <w:r w:rsidRPr="001D08A0">
        <w:rPr>
          <w:sz w:val="28"/>
          <w:szCs w:val="28"/>
        </w:rPr>
        <w:t>ь</w:t>
      </w:r>
      <w:r w:rsidRPr="001D08A0">
        <w:rPr>
          <w:sz w:val="28"/>
          <w:szCs w:val="28"/>
        </w:rPr>
        <w:t>бом, взятый в прокат, , срок проката, дата фактического возврата, состояние, сотрудник, оформивший заказ).</w:t>
      </w:r>
    </w:p>
    <w:p w:rsidR="00A857B9" w:rsidRPr="001D08A0" w:rsidRDefault="00A857B9" w:rsidP="00A857B9">
      <w:pPr>
        <w:rPr>
          <w:caps/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1. Гистограмма рейтинга альбомов.</w:t>
      </w:r>
    </w:p>
    <w:p w:rsidR="00A857B9" w:rsidRPr="001D08A0" w:rsidRDefault="00A857B9" w:rsidP="00A857B9">
      <w:pPr>
        <w:tabs>
          <w:tab w:val="left" w:pos="1134"/>
        </w:tabs>
        <w:rPr>
          <w:sz w:val="28"/>
          <w:szCs w:val="28"/>
        </w:rPr>
      </w:pPr>
      <w:r w:rsidRPr="001D08A0">
        <w:rPr>
          <w:sz w:val="28"/>
          <w:szCs w:val="28"/>
        </w:rPr>
        <w:t>2. Отчет о доходах за месяц.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Альбомы могут быть сольными или групповыми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Один альбом может неоднократно участвовать в различных хит-парадах.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Клиент делает только один заказ, в котором может заказать несколько альб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мов.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Постоянным клиентам предоставляется скидка в размере 3%. Постоянным кл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ент становится, если суммарная стоимость заказов превышает установленную величину.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При задержке возврата взимается штраф в размере установленной величины за сутки задержки.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При возврате неисправного носителя составляется акт и взимается штраф по прейскуранту.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заказах сохраняются в течение года.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7</w:t>
      </w:r>
      <w:r w:rsidR="00A857B9" w:rsidRPr="001D08A0">
        <w:rPr>
          <w:rFonts w:ascii="Times New Roman" w:hAnsi="Times New Roman"/>
          <w:color w:val="auto"/>
        </w:rPr>
        <w:t>. АЭРОВОКЗАЛ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Рейсы</w:t>
      </w:r>
      <w:r w:rsidRPr="001D08A0">
        <w:rPr>
          <w:sz w:val="28"/>
          <w:szCs w:val="28"/>
        </w:rPr>
        <w:t xml:space="preserve"> – номер рейса, порт назначения, расписание вылетов(дата, время, тип самолета, наличие билетов по классам, компания, экипаж(фамилия, дол</w:t>
      </w:r>
      <w:r w:rsidRPr="001D08A0">
        <w:rPr>
          <w:sz w:val="28"/>
          <w:szCs w:val="28"/>
        </w:rPr>
        <w:t>ж</w:t>
      </w:r>
      <w:r w:rsidRPr="001D08A0">
        <w:rPr>
          <w:sz w:val="28"/>
          <w:szCs w:val="28"/>
        </w:rPr>
        <w:t>ность)), маршрут(порт промежуточной посадки, дата и время прибытия, время стоянки), задержка, причина задержки.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Справка .о задержанных рейсах.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Справка о наличии билетов на указанный рейс.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Справка о ближайших рейсах в указанный город в указанный отрезок времени.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Один и тот же рейс может выполняться различными самолетами нескольких компаний.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Рейсы могут быть транзитными.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Рейсы могут быть ежедневными или выполняться по отдельному расписанию.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Сведения об экипаже заполняются только для рейсов, выполняемых местными компаниями.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Данные о рейсах сохраняются в течение года.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 xml:space="preserve"> </w:t>
      </w:r>
      <w:r w:rsidR="007F0996" w:rsidRPr="001D08A0">
        <w:rPr>
          <w:rFonts w:ascii="Times New Roman" w:hAnsi="Times New Roman"/>
          <w:color w:val="auto"/>
        </w:rPr>
        <w:t xml:space="preserve">8. </w:t>
      </w:r>
      <w:r w:rsidRPr="001D08A0">
        <w:rPr>
          <w:rFonts w:ascii="Times New Roman" w:hAnsi="Times New Roman"/>
          <w:color w:val="auto"/>
        </w:rPr>
        <w:t>БАР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Напитки</w:t>
      </w:r>
      <w:r w:rsidRPr="001D08A0">
        <w:rPr>
          <w:sz w:val="28"/>
          <w:szCs w:val="28"/>
        </w:rPr>
        <w:t xml:space="preserve"> - название, крепость, размер порции, емкость для подачи, рецепт (название ингредиента, количество, единица измерения).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Закуски</w:t>
      </w:r>
      <w:r w:rsidRPr="001D08A0">
        <w:rPr>
          <w:sz w:val="28"/>
          <w:szCs w:val="28"/>
        </w:rPr>
        <w:t xml:space="preserve"> - название, размер порции, рецепт (название ингредиента, количество, единица измерения).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Поставщики</w:t>
      </w:r>
      <w:r w:rsidRPr="001D08A0">
        <w:rPr>
          <w:sz w:val="28"/>
          <w:szCs w:val="28"/>
        </w:rPr>
        <w:t xml:space="preserve"> - название, почтовый адрес, телефон, факс, E-mail, банковские реквизиты (наименование банка, город, в котором расположен банк, ИНН, ра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четный счет), ассортимент товаров (наименование, оптовая цена, условия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ставки, условия оплаты).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3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Справка о наличии товаров на складе.</w:t>
      </w:r>
    </w:p>
    <w:p w:rsidR="00A857B9" w:rsidRPr="001D08A0" w:rsidRDefault="00A857B9" w:rsidP="00ED42A2">
      <w:pPr>
        <w:numPr>
          <w:ilvl w:val="0"/>
          <w:numId w:val="3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Прайс-лист.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ED42A2">
      <w:pPr>
        <w:numPr>
          <w:ilvl w:val="0"/>
          <w:numId w:val="5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состав напитка (коктейля) могут входить как другие напитки, так и прян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сти.</w:t>
      </w:r>
    </w:p>
    <w:p w:rsidR="00A857B9" w:rsidRPr="001D08A0" w:rsidRDefault="00A857B9" w:rsidP="00ED42A2">
      <w:pPr>
        <w:numPr>
          <w:ilvl w:val="0"/>
          <w:numId w:val="5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Ассортимент бара включает, помимо коктейлей, чистые напитки (не обяз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тельно алкогольные), а также готовые продукты.</w:t>
      </w:r>
    </w:p>
    <w:p w:rsidR="00A857B9" w:rsidRPr="001D08A0" w:rsidRDefault="00A857B9" w:rsidP="00ED42A2">
      <w:pPr>
        <w:numPr>
          <w:ilvl w:val="0"/>
          <w:numId w:val="5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Каждый напиток подается в специальной емкости, рассчитанной на одну порцию. Некоторые напитки могут подаваться в одинаковой емкости.</w:t>
      </w:r>
    </w:p>
    <w:p w:rsidR="00A857B9" w:rsidRPr="001D08A0" w:rsidRDefault="00A857B9" w:rsidP="00ED42A2">
      <w:pPr>
        <w:numPr>
          <w:ilvl w:val="0"/>
          <w:numId w:val="5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Стоимость напитка определяется стоимостью ингредиентов плюс 30%.</w:t>
      </w:r>
    </w:p>
    <w:p w:rsidR="00A857B9" w:rsidRPr="001D08A0" w:rsidRDefault="00A857B9" w:rsidP="00ED42A2">
      <w:pPr>
        <w:numPr>
          <w:ilvl w:val="0"/>
          <w:numId w:val="5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Поставщики расположены в пределах Российской Федерации. Каждый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ставщик имеет расчетный счет только в одном банке.</w:t>
      </w:r>
    </w:p>
    <w:p w:rsidR="00A857B9" w:rsidRPr="001D08A0" w:rsidRDefault="00A857B9" w:rsidP="00ED42A2">
      <w:pPr>
        <w:numPr>
          <w:ilvl w:val="0"/>
          <w:numId w:val="5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Ассортимент поставщика может включать более одного наименования тов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ров, каждый товар может поставляться разными поставщиками. Оптовая ц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на определяется поставщиком.</w:t>
      </w:r>
    </w:p>
    <w:p w:rsidR="00A857B9" w:rsidRPr="001D08A0" w:rsidRDefault="00A857B9" w:rsidP="00ED42A2">
      <w:pPr>
        <w:numPr>
          <w:ilvl w:val="0"/>
          <w:numId w:val="5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9</w:t>
      </w:r>
      <w:r w:rsidR="00A857B9" w:rsidRPr="001D08A0">
        <w:rPr>
          <w:rFonts w:ascii="Times New Roman" w:hAnsi="Times New Roman"/>
          <w:color w:val="auto"/>
        </w:rPr>
        <w:t>. БИБЛИОТЕКА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Книжный фонд</w:t>
      </w:r>
      <w:r w:rsidRPr="001D08A0">
        <w:rPr>
          <w:sz w:val="28"/>
          <w:szCs w:val="28"/>
        </w:rPr>
        <w:t xml:space="preserve"> – название книги, автор (ы), год и место издания, издател</w:t>
      </w:r>
      <w:r w:rsidRPr="001D08A0">
        <w:rPr>
          <w:sz w:val="28"/>
          <w:szCs w:val="28"/>
        </w:rPr>
        <w:t>ь</w:t>
      </w:r>
      <w:r w:rsidRPr="001D08A0">
        <w:rPr>
          <w:sz w:val="28"/>
          <w:szCs w:val="28"/>
        </w:rPr>
        <w:t>ство, УДК, количество экземпляров, список инвентарных номеров.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Систематический каталог</w:t>
      </w:r>
      <w:r w:rsidRPr="001D08A0">
        <w:rPr>
          <w:sz w:val="28"/>
          <w:szCs w:val="28"/>
        </w:rPr>
        <w:t xml:space="preserve"> - рубрикация по областям знаний (УДК).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Читатели </w:t>
      </w:r>
      <w:r w:rsidRPr="001D08A0">
        <w:rPr>
          <w:sz w:val="28"/>
          <w:szCs w:val="28"/>
        </w:rPr>
        <w:t>– фамилия, имя, отчество, телефон, адрес, номер читательского б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лета, дата регистрации, дата перерегистрации, выданные книги (инвентарный номер книги, дата выдачи).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8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Гистограмма читательского спроса на книги по отраслям знаний.</w:t>
      </w:r>
    </w:p>
    <w:p w:rsidR="00A857B9" w:rsidRPr="001D08A0" w:rsidRDefault="00A857B9" w:rsidP="00ED42A2">
      <w:pPr>
        <w:numPr>
          <w:ilvl w:val="0"/>
          <w:numId w:val="8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Карточка-напоминание о необходимости сдать взятые книги (для читателей, имеющих задолженность).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4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Читатель может быть зарегистрирован только один раз.</w:t>
      </w:r>
    </w:p>
    <w:p w:rsidR="00A857B9" w:rsidRPr="001D08A0" w:rsidRDefault="00A857B9" w:rsidP="00ED42A2">
      <w:pPr>
        <w:numPr>
          <w:ilvl w:val="0"/>
          <w:numId w:val="4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Общее количество книг, выданных одному читателю, не может превышать 10.</w:t>
      </w:r>
    </w:p>
    <w:p w:rsidR="00A857B9" w:rsidRPr="001D08A0" w:rsidRDefault="00A857B9" w:rsidP="00ED42A2">
      <w:pPr>
        <w:numPr>
          <w:ilvl w:val="0"/>
          <w:numId w:val="4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Книги выдаются на срок не более 15 дней.</w:t>
      </w:r>
    </w:p>
    <w:p w:rsidR="00A857B9" w:rsidRPr="001D08A0" w:rsidRDefault="00A857B9" w:rsidP="00ED42A2">
      <w:pPr>
        <w:numPr>
          <w:ilvl w:val="0"/>
          <w:numId w:val="4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Напоминание читателям делается через 5 дней после истечения срока сдачи.</w:t>
      </w:r>
    </w:p>
    <w:p w:rsidR="00A857B9" w:rsidRPr="001D08A0" w:rsidRDefault="00A857B9" w:rsidP="00ED42A2">
      <w:pPr>
        <w:numPr>
          <w:ilvl w:val="0"/>
          <w:numId w:val="4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Сведения о выданных книгах сохраняются в течение года. 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1</w:t>
      </w:r>
      <w:r w:rsidR="007F0996" w:rsidRPr="001D08A0">
        <w:rPr>
          <w:rFonts w:ascii="Times New Roman" w:hAnsi="Times New Roman"/>
          <w:color w:val="auto"/>
        </w:rPr>
        <w:t>0</w:t>
      </w:r>
      <w:r w:rsidRPr="001D08A0">
        <w:rPr>
          <w:rFonts w:ascii="Times New Roman" w:hAnsi="Times New Roman"/>
          <w:color w:val="auto"/>
        </w:rPr>
        <w:t>. БУКМЕКЕРСКАЯ КОНТОРА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– регистрационный номер, ставка (дата и время ставки, событие, дата события, результат, размер ставки, агент, принявший ставку).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Агенты</w:t>
      </w:r>
      <w:r w:rsidRPr="001D08A0">
        <w:rPr>
          <w:sz w:val="28"/>
          <w:szCs w:val="28"/>
        </w:rPr>
        <w:t xml:space="preserve"> - фамилия, имя, отчество, адрес, данные паспорта, телефон рабочий.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5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Расчет клиента.</w:t>
      </w:r>
    </w:p>
    <w:p w:rsidR="00A857B9" w:rsidRPr="001D08A0" w:rsidRDefault="00A857B9" w:rsidP="00ED42A2">
      <w:pPr>
        <w:numPr>
          <w:ilvl w:val="0"/>
          <w:numId w:val="5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Справка о выручке.</w:t>
      </w:r>
    </w:p>
    <w:p w:rsidR="00A857B9" w:rsidRPr="001D08A0" w:rsidRDefault="00A857B9" w:rsidP="00ED42A2">
      <w:pPr>
        <w:numPr>
          <w:ilvl w:val="0"/>
          <w:numId w:val="5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Жетон клиента.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7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Ставки принимаются на любое событие по желанию клиента. Контора не о</w:t>
      </w:r>
      <w:r w:rsidRPr="001D08A0">
        <w:rPr>
          <w:sz w:val="28"/>
          <w:szCs w:val="28"/>
        </w:rPr>
        <w:t>т</w:t>
      </w:r>
      <w:r w:rsidRPr="001D08A0">
        <w:rPr>
          <w:sz w:val="28"/>
          <w:szCs w:val="28"/>
        </w:rPr>
        <w:t>вечает за то, что в пределах жизни клиента событие не случается.</w:t>
      </w:r>
    </w:p>
    <w:p w:rsidR="00A857B9" w:rsidRPr="001D08A0" w:rsidRDefault="00A857B9" w:rsidP="00ED42A2">
      <w:pPr>
        <w:numPr>
          <w:ilvl w:val="0"/>
          <w:numId w:val="7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 может сделать несколько ставок. Размер ставки не ограничивается.</w:t>
      </w:r>
    </w:p>
    <w:p w:rsidR="00A857B9" w:rsidRPr="001D08A0" w:rsidRDefault="00A857B9" w:rsidP="00ED42A2">
      <w:pPr>
        <w:numPr>
          <w:ilvl w:val="0"/>
          <w:numId w:val="7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Контора оставляет себе 30% от общей суммы ставок. Остальные деньги ра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пределяются между выигравшими пропорционально размеру их ставок.</w:t>
      </w:r>
    </w:p>
    <w:p w:rsidR="00A857B9" w:rsidRPr="001D08A0" w:rsidRDefault="00A857B9" w:rsidP="00ED42A2">
      <w:pPr>
        <w:numPr>
          <w:ilvl w:val="0"/>
          <w:numId w:val="7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Основанием для получения выигрыша является жетон с регистрационным номером.</w:t>
      </w:r>
    </w:p>
    <w:p w:rsidR="00A857B9" w:rsidRPr="001D08A0" w:rsidRDefault="00A857B9" w:rsidP="00ED42A2">
      <w:pPr>
        <w:numPr>
          <w:ilvl w:val="0"/>
          <w:numId w:val="7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Ставки, сделанные по телефону, учитываются только при оплате их клие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том. Оплата должна быть сделана не позже, чем через час после наступления события.</w:t>
      </w:r>
    </w:p>
    <w:p w:rsidR="00A857B9" w:rsidRPr="001D08A0" w:rsidRDefault="00A857B9" w:rsidP="00ED42A2">
      <w:pPr>
        <w:numPr>
          <w:ilvl w:val="0"/>
          <w:numId w:val="7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ставках сохраняются в течение года.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1</w:t>
      </w:r>
      <w:r w:rsidR="007F0996" w:rsidRPr="001D08A0">
        <w:rPr>
          <w:rFonts w:ascii="Times New Roman" w:hAnsi="Times New Roman"/>
          <w:color w:val="auto"/>
        </w:rPr>
        <w:t>1</w:t>
      </w:r>
      <w:r w:rsidRPr="001D08A0">
        <w:rPr>
          <w:rFonts w:ascii="Times New Roman" w:hAnsi="Times New Roman"/>
          <w:color w:val="auto"/>
        </w:rPr>
        <w:t>. БЮРО РАСПИСАНИЙ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Аудиторный фонд</w:t>
      </w:r>
      <w:r w:rsidRPr="001D08A0">
        <w:rPr>
          <w:sz w:val="28"/>
          <w:szCs w:val="28"/>
        </w:rPr>
        <w:t xml:space="preserve"> – номер аудитории, количество посадочных мест, назнач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ние, факультет, кафедра.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Учебный план</w:t>
      </w:r>
      <w:r w:rsidRPr="001D08A0">
        <w:rPr>
          <w:sz w:val="28"/>
          <w:szCs w:val="28"/>
        </w:rPr>
        <w:t xml:space="preserve"> – наименование дисциплины, виды занятий(наименование, с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местр(ы), часы), кафедры, преподаватели(фамилия, уч.звание), группы.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Расписание</w:t>
      </w:r>
      <w:r w:rsidRPr="001D08A0">
        <w:rPr>
          <w:sz w:val="28"/>
          <w:szCs w:val="28"/>
        </w:rPr>
        <w:t xml:space="preserve"> – неделя, время, аудитория, дисциплина, преподаватель, гру</w:t>
      </w:r>
      <w:r w:rsidRPr="001D08A0">
        <w:rPr>
          <w:sz w:val="28"/>
          <w:szCs w:val="28"/>
        </w:rPr>
        <w:t>п</w:t>
      </w:r>
      <w:r w:rsidRPr="001D08A0">
        <w:rPr>
          <w:sz w:val="28"/>
          <w:szCs w:val="28"/>
        </w:rPr>
        <w:t>па/подгруппа.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расписание занятий на текущий семестр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1. Расписание составляется вручную, при этом контролируется занятость и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полнение аудиторий, отсутствие накладок.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2. Лабораторные работы выполняются по ½ группы с одним преподавателям или по группе с двумя преподавателями в зависимости от количества посадо</w:t>
      </w:r>
      <w:r w:rsidRPr="001D08A0">
        <w:rPr>
          <w:sz w:val="28"/>
          <w:szCs w:val="28"/>
        </w:rPr>
        <w:t>ч</w:t>
      </w:r>
      <w:r w:rsidRPr="001D08A0">
        <w:rPr>
          <w:sz w:val="28"/>
          <w:szCs w:val="28"/>
        </w:rPr>
        <w:t>ных мест.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3. Аудитории привязаны к кафедрам или факультетам.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1</w:t>
      </w:r>
      <w:r w:rsidR="007F0996" w:rsidRPr="001D08A0">
        <w:rPr>
          <w:rFonts w:ascii="Times New Roman" w:hAnsi="Times New Roman"/>
          <w:color w:val="auto"/>
        </w:rPr>
        <w:t>2</w:t>
      </w:r>
      <w:r w:rsidRPr="001D08A0">
        <w:rPr>
          <w:rFonts w:ascii="Times New Roman" w:hAnsi="Times New Roman"/>
          <w:color w:val="auto"/>
        </w:rPr>
        <w:t>. ВИДЕОТЕКА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Альбом</w:t>
      </w:r>
      <w:r w:rsidRPr="001D08A0">
        <w:rPr>
          <w:sz w:val="28"/>
          <w:szCs w:val="28"/>
        </w:rPr>
        <w:t xml:space="preserve"> – наименование фильма, носитель, режиссер, дата выпуска, длител</w:t>
      </w:r>
      <w:r w:rsidRPr="001D08A0">
        <w:rPr>
          <w:sz w:val="28"/>
          <w:szCs w:val="28"/>
        </w:rPr>
        <w:t>ь</w:t>
      </w:r>
      <w:r w:rsidRPr="001D08A0">
        <w:rPr>
          <w:sz w:val="28"/>
          <w:szCs w:val="28"/>
        </w:rPr>
        <w:t>ность, стоимость проката, список актеров(фамилия, амплуа, роль, план), нагр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ды(фестиваль, дата и место проведения. награда).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– паспортные данные, адрес, телефон, дата и время заказа, заказ (фильм, взятый в прокат,, срок проката, дата фактического возврата, состояние, сотрудник, оформивший заказ).</w:t>
      </w:r>
    </w:p>
    <w:p w:rsidR="00A857B9" w:rsidRPr="001D08A0" w:rsidRDefault="00A857B9" w:rsidP="00A857B9">
      <w:pPr>
        <w:rPr>
          <w:caps/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Выходные документы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Гистограмма рейтинга фильмов.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Отчет о доходах за месяц.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Один альбом может неоднократно участвовать в различных хит-парадах.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Клиент делает только один заказ, в котором может заказать несколько альб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мов.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Постоянным клиентам предоставляется скидка в размере 3%. Постоянным кл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ент становится, если суммарная стоимость заказов превышает установленную величину.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При задержке возврата взимается штраф в размере установленной величины за сутки задержки.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При возврате неисправного носителя составляется акт и взимается штраф по прейскуранту.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заказах сохраняются в течение года.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1</w:t>
      </w:r>
      <w:r w:rsidR="007F0996" w:rsidRPr="001D08A0">
        <w:rPr>
          <w:rFonts w:ascii="Times New Roman" w:hAnsi="Times New Roman"/>
          <w:color w:val="auto"/>
        </w:rPr>
        <w:t>3</w:t>
      </w:r>
      <w:r w:rsidRPr="001D08A0">
        <w:rPr>
          <w:rFonts w:ascii="Times New Roman" w:hAnsi="Times New Roman"/>
          <w:color w:val="auto"/>
        </w:rPr>
        <w:t>. ГИБДД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Владельцы автотранспортных средств</w:t>
      </w:r>
      <w:r w:rsidRPr="001D08A0">
        <w:rPr>
          <w:sz w:val="28"/>
          <w:szCs w:val="28"/>
        </w:rPr>
        <w:t xml:space="preserve"> - фамилия, имя, отчество, адрес, тел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фон, дата регистрации автотранспортные средства;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Водители</w:t>
      </w:r>
      <w:r w:rsidRPr="001D08A0">
        <w:rPr>
          <w:sz w:val="28"/>
          <w:szCs w:val="28"/>
        </w:rPr>
        <w:t>: фамилия, имя, отчество, адрес, номер водительского удостоверения, дата выдачи удостоверения, категория, дата регистрации.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Автотранспортные средства</w:t>
      </w:r>
      <w:r w:rsidRPr="001D08A0">
        <w:rPr>
          <w:sz w:val="28"/>
          <w:szCs w:val="28"/>
        </w:rPr>
        <w:t xml:space="preserve"> : модель (марка), цвет, номер гос.регистрации, номер двигателя, номер кузова, номер шасси, номер технического талона, дата выдачи техталона, дата постановки на учет.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Дорожно-транспортное происшествие</w:t>
      </w:r>
      <w:r w:rsidRPr="001D08A0">
        <w:rPr>
          <w:sz w:val="28"/>
          <w:szCs w:val="28"/>
        </w:rPr>
        <w:t>: дата, место, участники, тяжесть, оп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сание, лицо, проводившее расследование.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1. Гистограммы распределения ДТП по сезонам, по тяжести, по месту прои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шествия.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 - правила</w:t>
      </w:r>
    </w:p>
    <w:p w:rsidR="00A857B9" w:rsidRPr="001D08A0" w:rsidRDefault="00A857B9" w:rsidP="00ED42A2">
      <w:pPr>
        <w:numPr>
          <w:ilvl w:val="0"/>
          <w:numId w:val="2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Владелец может не быть водителем.</w:t>
      </w:r>
    </w:p>
    <w:p w:rsidR="00A857B9" w:rsidRPr="001D08A0" w:rsidRDefault="00A857B9" w:rsidP="00ED42A2">
      <w:pPr>
        <w:numPr>
          <w:ilvl w:val="0"/>
          <w:numId w:val="2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У владельца может быть несколько автомобилей. </w:t>
      </w:r>
    </w:p>
    <w:p w:rsidR="00A857B9" w:rsidRPr="001D08A0" w:rsidRDefault="00A857B9" w:rsidP="00ED42A2">
      <w:pPr>
        <w:numPr>
          <w:ilvl w:val="0"/>
          <w:numId w:val="2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Участники ДТП – автомобили.</w:t>
      </w:r>
    </w:p>
    <w:p w:rsidR="00A857B9" w:rsidRPr="001D08A0" w:rsidRDefault="00A857B9" w:rsidP="00ED42A2">
      <w:pPr>
        <w:numPr>
          <w:ilvl w:val="0"/>
          <w:numId w:val="2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Тяжесть ДТП определяется числом погибших и тяжело раненых.</w:t>
      </w:r>
    </w:p>
    <w:p w:rsidR="00A857B9" w:rsidRPr="001D08A0" w:rsidRDefault="00A857B9" w:rsidP="00ED42A2">
      <w:pPr>
        <w:numPr>
          <w:ilvl w:val="0"/>
          <w:numId w:val="2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Место ДТП определяется ключевой фразой, представляющей краткую х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 xml:space="preserve">рактеристику места происшествия, например, </w:t>
      </w:r>
      <w:r w:rsidRPr="001D08A0">
        <w:rPr>
          <w:i/>
          <w:sz w:val="28"/>
          <w:szCs w:val="28"/>
          <w:u w:val="single"/>
        </w:rPr>
        <w:t>перекресток улиц А и Б</w:t>
      </w:r>
      <w:r w:rsidRPr="001D08A0">
        <w:rPr>
          <w:sz w:val="28"/>
          <w:szCs w:val="28"/>
        </w:rPr>
        <w:t>.</w:t>
      </w:r>
    </w:p>
    <w:p w:rsidR="00A857B9" w:rsidRPr="001D08A0" w:rsidRDefault="00A857B9" w:rsidP="00ED42A2">
      <w:pPr>
        <w:numPr>
          <w:ilvl w:val="0"/>
          <w:numId w:val="2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ДТП сохраняются в течение года.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Количество исполнителей – 1.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1</w:t>
      </w:r>
      <w:r w:rsidR="007F0996" w:rsidRPr="001D08A0">
        <w:rPr>
          <w:rFonts w:ascii="Times New Roman" w:hAnsi="Times New Roman"/>
          <w:color w:val="auto"/>
        </w:rPr>
        <w:t>4</w:t>
      </w:r>
      <w:r w:rsidRPr="001D08A0">
        <w:rPr>
          <w:rFonts w:ascii="Times New Roman" w:hAnsi="Times New Roman"/>
          <w:color w:val="auto"/>
        </w:rPr>
        <w:t>. ГОРОДСКОЕ АГЕНСТВО НЕДВИЖИМОСТИ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- регистрационный номер (номер квитанции об уплате регистрацио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ного взноса), фамилия, адрес, телефон, заявки (купля/продажа, район, этаж, к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личество комнат, общая площадь, жилая площадь, площадь кухни, наличие лоджии, балкона, цена, описание дома (этажность, материал дома, дата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стройки, дата последнего капитального ремонта, наличие мусоропровода, нал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чие лифта, подвод телефонного кабеля), адрес продаваемого жилья, условия купли/продажи).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6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Квитанция (приходный ордер) об уплате регистрационного взноса..</w:t>
      </w:r>
    </w:p>
    <w:p w:rsidR="00A857B9" w:rsidRPr="001D08A0" w:rsidRDefault="00A857B9" w:rsidP="00ED42A2">
      <w:pPr>
        <w:numPr>
          <w:ilvl w:val="0"/>
          <w:numId w:val="6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Список предложений, удовлетворяющих желаниям клиента.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4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Каждый клиент может зарегистрировать несколько заявок на ку</w:t>
      </w:r>
      <w:r w:rsidRPr="001D08A0">
        <w:rPr>
          <w:sz w:val="28"/>
          <w:szCs w:val="28"/>
        </w:rPr>
        <w:t>п</w:t>
      </w:r>
      <w:r w:rsidRPr="001D08A0">
        <w:rPr>
          <w:sz w:val="28"/>
          <w:szCs w:val="28"/>
        </w:rPr>
        <w:t>лю/продажу.</w:t>
      </w:r>
    </w:p>
    <w:p w:rsidR="00A857B9" w:rsidRPr="001D08A0" w:rsidRDefault="00A857B9" w:rsidP="00ED42A2">
      <w:pPr>
        <w:numPr>
          <w:ilvl w:val="0"/>
          <w:numId w:val="4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клиентах сохраняются в течение года.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1</w:t>
      </w:r>
      <w:r w:rsidR="007F0996" w:rsidRPr="001D08A0">
        <w:rPr>
          <w:rFonts w:ascii="Times New Roman" w:hAnsi="Times New Roman"/>
          <w:color w:val="auto"/>
        </w:rPr>
        <w:t>5</w:t>
      </w:r>
      <w:r w:rsidRPr="001D08A0">
        <w:rPr>
          <w:rFonts w:ascii="Times New Roman" w:hAnsi="Times New Roman"/>
          <w:color w:val="auto"/>
        </w:rPr>
        <w:t>. ГОРОДСКОЕ БЮРО ПО НАЙМУ</w:t>
      </w:r>
    </w:p>
    <w:p w:rsidR="00A857B9" w:rsidRPr="001D08A0" w:rsidRDefault="00A857B9" w:rsidP="00A857B9">
      <w:pPr>
        <w:pStyle w:val="212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- регистрационный номер, фамилия, имя, отчество, адрес, телефон, пол, образование, номер квитанции об уплате регистрационного взноса, заявки (желаемая профессия (должность), минимальная зарплата, район города).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Работодатели </w:t>
      </w:r>
      <w:r w:rsidRPr="001D08A0">
        <w:rPr>
          <w:sz w:val="28"/>
          <w:szCs w:val="28"/>
        </w:rPr>
        <w:t>- название фирмы, организационно-правовая форма, форма со</w:t>
      </w:r>
      <w:r w:rsidRPr="001D08A0">
        <w:rPr>
          <w:sz w:val="28"/>
          <w:szCs w:val="28"/>
        </w:rPr>
        <w:t>б</w:t>
      </w:r>
      <w:r w:rsidRPr="001D08A0">
        <w:rPr>
          <w:sz w:val="28"/>
          <w:szCs w:val="28"/>
        </w:rPr>
        <w:t>ственности, адрес, телефон, инспектор по кадрам, номер договора об оказании услуг по найму, предложение (профессия (должность), количество рабочих мест, зарплата, район города, ограничения на пол, возраст, образование).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ED42A2">
      <w:pPr>
        <w:numPr>
          <w:ilvl w:val="0"/>
          <w:numId w:val="3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Квитанция (приходный ордер) об уплате регистрационного взноса.</w:t>
      </w:r>
    </w:p>
    <w:p w:rsidR="00A857B9" w:rsidRPr="001D08A0" w:rsidRDefault="00A857B9" w:rsidP="00ED42A2">
      <w:pPr>
        <w:numPr>
          <w:ilvl w:val="0"/>
          <w:numId w:val="3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Для клиента и работодателя (выборочно или для всех) - список согласова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ных предложений-заявок.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4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Каждый клиент может зарегистрировать несколько заявок на поиск работы.</w:t>
      </w:r>
    </w:p>
    <w:p w:rsidR="00A857B9" w:rsidRPr="001D08A0" w:rsidRDefault="00A857B9" w:rsidP="00ED42A2">
      <w:pPr>
        <w:numPr>
          <w:ilvl w:val="0"/>
          <w:numId w:val="4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Каждый работодатель может предложить несколько вакансий.</w:t>
      </w:r>
    </w:p>
    <w:p w:rsidR="00A857B9" w:rsidRPr="001D08A0" w:rsidRDefault="00A857B9" w:rsidP="00ED42A2">
      <w:pPr>
        <w:numPr>
          <w:ilvl w:val="0"/>
          <w:numId w:val="4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клиентах и работодателях сохраняются в течение года.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lastRenderedPageBreak/>
        <w:t>1</w:t>
      </w:r>
      <w:r w:rsidR="007F0996" w:rsidRPr="001D08A0">
        <w:rPr>
          <w:rFonts w:ascii="Times New Roman" w:hAnsi="Times New Roman"/>
          <w:color w:val="auto"/>
        </w:rPr>
        <w:t>6</w:t>
      </w:r>
      <w:r w:rsidRPr="001D08A0">
        <w:rPr>
          <w:rFonts w:ascii="Times New Roman" w:hAnsi="Times New Roman"/>
          <w:color w:val="auto"/>
        </w:rPr>
        <w:t>. ГОСТИНИЦА</w:t>
      </w:r>
    </w:p>
    <w:p w:rsidR="00A857B9" w:rsidRPr="001D08A0" w:rsidRDefault="00A857B9" w:rsidP="00A857B9">
      <w:pPr>
        <w:pStyle w:val="311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Распределение номеров по этажам</w:t>
      </w:r>
      <w:r w:rsidRPr="001D08A0">
        <w:rPr>
          <w:sz w:val="28"/>
          <w:szCs w:val="28"/>
        </w:rPr>
        <w:t>, с указанием общего количества мест в номере, количества свободных мест и проживающих.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Гости</w:t>
      </w:r>
      <w:r w:rsidRPr="001D08A0">
        <w:rPr>
          <w:sz w:val="28"/>
          <w:szCs w:val="28"/>
        </w:rPr>
        <w:t xml:space="preserve"> - фамилия, имя, отчество, пол, адрес, дата рождения, номер паспорта, д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та выдачи, учреждение, выдавшее паспорт, номер комнаты, дата въезда, дата выезда, список оказанных услуг (наименование услуги, количество, цена).</w:t>
      </w:r>
    </w:p>
    <w:p w:rsidR="00A857B9" w:rsidRPr="001D08A0" w:rsidRDefault="00A857B9" w:rsidP="00A857B9">
      <w:pPr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t>Адресные данные коридорных и горничных и расписание их дежурств.</w:t>
      </w:r>
    </w:p>
    <w:p w:rsidR="00A857B9" w:rsidRPr="001D08A0" w:rsidRDefault="00A857B9" w:rsidP="00A857B9">
      <w:pPr>
        <w:jc w:val="both"/>
        <w:rPr>
          <w:b/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1. Счет, предъявляемый при выписке гостя.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6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Гости разного пола могут быть поселены в один номер, только будучи с</w:t>
      </w:r>
      <w:r w:rsidRPr="001D08A0">
        <w:rPr>
          <w:sz w:val="28"/>
          <w:szCs w:val="28"/>
        </w:rPr>
        <w:t>у</w:t>
      </w:r>
      <w:r w:rsidRPr="001D08A0">
        <w:rPr>
          <w:sz w:val="28"/>
          <w:szCs w:val="28"/>
        </w:rPr>
        <w:t>пругами.</w:t>
      </w:r>
    </w:p>
    <w:p w:rsidR="00A857B9" w:rsidRPr="001D08A0" w:rsidRDefault="00A857B9" w:rsidP="00ED42A2">
      <w:pPr>
        <w:numPr>
          <w:ilvl w:val="0"/>
          <w:numId w:val="6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Горничные обслуживают ряд номеров только одного этажа.</w:t>
      </w:r>
    </w:p>
    <w:p w:rsidR="00A857B9" w:rsidRPr="001D08A0" w:rsidRDefault="00A857B9" w:rsidP="00ED42A2">
      <w:pPr>
        <w:numPr>
          <w:ilvl w:val="0"/>
          <w:numId w:val="6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Коридорные обслуживают только один этаж.</w:t>
      </w:r>
    </w:p>
    <w:p w:rsidR="00A857B9" w:rsidRPr="001D08A0" w:rsidRDefault="00A857B9" w:rsidP="00ED42A2">
      <w:pPr>
        <w:numPr>
          <w:ilvl w:val="0"/>
          <w:numId w:val="6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Указанные категории персонала имеют скользящий график работы: кор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дорные – посуточно, горничные посменно.</w:t>
      </w:r>
    </w:p>
    <w:p w:rsidR="00A857B9" w:rsidRPr="001D08A0" w:rsidRDefault="00A857B9" w:rsidP="00ED42A2">
      <w:pPr>
        <w:numPr>
          <w:ilvl w:val="0"/>
          <w:numId w:val="6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гостях сохраняются в течении года.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1</w:t>
      </w:r>
      <w:r w:rsidR="007F0996" w:rsidRPr="001D08A0">
        <w:rPr>
          <w:rFonts w:ascii="Times New Roman" w:hAnsi="Times New Roman"/>
          <w:color w:val="auto"/>
        </w:rPr>
        <w:t>7</w:t>
      </w:r>
      <w:r w:rsidRPr="001D08A0">
        <w:rPr>
          <w:rFonts w:ascii="Times New Roman" w:hAnsi="Times New Roman"/>
          <w:color w:val="auto"/>
        </w:rPr>
        <w:t>. ДЕКАНАТ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407CA0" w:rsidP="00A857B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Обучающийся</w:t>
      </w:r>
      <w:r w:rsidR="00A857B9" w:rsidRPr="001D08A0">
        <w:rPr>
          <w:sz w:val="28"/>
          <w:szCs w:val="28"/>
        </w:rPr>
        <w:t xml:space="preserve"> - фамилия, имя, отчество, адрес, дата рождения, специальность, группа, сведения о родителях (фамилия, имя, отчество, адрес), семестровая успеваемость (курс, семестр, предмет, вид оценки, оценка), условия обучения (бюджет, кон</w:t>
      </w:r>
      <w:r>
        <w:rPr>
          <w:sz w:val="28"/>
          <w:szCs w:val="28"/>
        </w:rPr>
        <w:t>тракт, дневное</w:t>
      </w:r>
      <w:r w:rsidR="00A857B9" w:rsidRPr="001D08A0">
        <w:rPr>
          <w:sz w:val="28"/>
          <w:szCs w:val="28"/>
        </w:rPr>
        <w:t>), данные контракта (номер, тип и дата, сумма пл</w:t>
      </w:r>
      <w:r w:rsidR="00A857B9" w:rsidRPr="001D08A0">
        <w:rPr>
          <w:sz w:val="28"/>
          <w:szCs w:val="28"/>
        </w:rPr>
        <w:t>а</w:t>
      </w:r>
      <w:r w:rsidR="00A857B9" w:rsidRPr="001D08A0">
        <w:rPr>
          <w:sz w:val="28"/>
          <w:szCs w:val="28"/>
        </w:rPr>
        <w:t>тежа, текущие платеж (сумма, дата платежа, номер платежного документа), статус.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5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Справка об оплате контрактов.</w:t>
      </w:r>
    </w:p>
    <w:p w:rsidR="00A857B9" w:rsidRPr="001D08A0" w:rsidRDefault="00A857B9" w:rsidP="00ED42A2">
      <w:pPr>
        <w:numPr>
          <w:ilvl w:val="0"/>
          <w:numId w:val="5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Приказ по результатам сессии.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5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Сведения об отчисленных </w:t>
      </w:r>
      <w:r w:rsidR="00407CA0">
        <w:rPr>
          <w:sz w:val="28"/>
          <w:szCs w:val="28"/>
        </w:rPr>
        <w:t>обучающихся</w:t>
      </w:r>
      <w:r w:rsidRPr="001D08A0">
        <w:rPr>
          <w:sz w:val="28"/>
          <w:szCs w:val="28"/>
        </w:rPr>
        <w:t xml:space="preserve"> сохраняются в течение года.</w:t>
      </w:r>
    </w:p>
    <w:p w:rsidR="00A857B9" w:rsidRPr="001D08A0" w:rsidRDefault="00407CA0" w:rsidP="00ED42A2">
      <w:pPr>
        <w:numPr>
          <w:ilvl w:val="0"/>
          <w:numId w:val="53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A857B9" w:rsidRPr="001D08A0">
        <w:rPr>
          <w:sz w:val="28"/>
          <w:szCs w:val="28"/>
        </w:rPr>
        <w:t xml:space="preserve"> может неоднократно менять форму обучения и перезакл</w:t>
      </w:r>
      <w:r w:rsidR="00A857B9" w:rsidRPr="001D08A0">
        <w:rPr>
          <w:sz w:val="28"/>
          <w:szCs w:val="28"/>
        </w:rPr>
        <w:t>ю</w:t>
      </w:r>
      <w:r w:rsidR="00A857B9" w:rsidRPr="001D08A0">
        <w:rPr>
          <w:sz w:val="28"/>
          <w:szCs w:val="28"/>
        </w:rPr>
        <w:t>чать контракт.</w:t>
      </w:r>
    </w:p>
    <w:p w:rsidR="00A857B9" w:rsidRPr="001D08A0" w:rsidRDefault="00A857B9" w:rsidP="00ED42A2">
      <w:pPr>
        <w:numPr>
          <w:ilvl w:val="0"/>
          <w:numId w:val="5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Статус </w:t>
      </w:r>
      <w:r w:rsidR="00407CA0">
        <w:rPr>
          <w:sz w:val="28"/>
          <w:szCs w:val="28"/>
        </w:rPr>
        <w:t>обучающегося</w:t>
      </w:r>
      <w:r w:rsidRPr="001D08A0">
        <w:rPr>
          <w:sz w:val="28"/>
          <w:szCs w:val="28"/>
        </w:rPr>
        <w:t xml:space="preserve"> определяет: отчисление, переводы, академический о</w:t>
      </w:r>
      <w:r w:rsidRPr="001D08A0">
        <w:rPr>
          <w:sz w:val="28"/>
          <w:szCs w:val="28"/>
        </w:rPr>
        <w:t>т</w:t>
      </w:r>
      <w:r w:rsidRPr="001D08A0">
        <w:rPr>
          <w:sz w:val="28"/>
          <w:szCs w:val="28"/>
        </w:rPr>
        <w:t>пуск. Во всех случаях должна указываться причина изменения статуса, 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мер и дата приказа.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18</w:t>
      </w:r>
      <w:r w:rsidR="00A857B9" w:rsidRPr="001D08A0">
        <w:rPr>
          <w:rFonts w:ascii="Times New Roman" w:hAnsi="Times New Roman"/>
          <w:color w:val="auto"/>
        </w:rPr>
        <w:t>. ДЕТСКИЙ САД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Ребенок</w:t>
      </w:r>
      <w:r w:rsidRPr="001D08A0">
        <w:rPr>
          <w:sz w:val="28"/>
          <w:szCs w:val="28"/>
        </w:rPr>
        <w:t xml:space="preserve"> - фамилия, имя, отчество, адрес, дата рождения, год поступления, св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дения о родителях (фамилия, имя, отчество, адрес, степень родства), группа, воспитатель.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приказа), педагогический стаж, педагогическая специальность, учебное заведение, год окончания и номер диплома.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7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Список именинников на очередную неделю.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3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Данные о педагогическом образовании приводятся только для воспитателей.</w:t>
      </w:r>
    </w:p>
    <w:p w:rsidR="00A857B9" w:rsidRPr="001D08A0" w:rsidRDefault="00A857B9" w:rsidP="00ED42A2">
      <w:pPr>
        <w:numPr>
          <w:ilvl w:val="0"/>
          <w:numId w:val="3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Обычно в группе работают два воспитателя, которые доводят группу до в</w:t>
      </w:r>
      <w:r w:rsidRPr="001D08A0">
        <w:rPr>
          <w:sz w:val="28"/>
          <w:szCs w:val="28"/>
        </w:rPr>
        <w:t>ы</w:t>
      </w:r>
      <w:r w:rsidRPr="001D08A0">
        <w:rPr>
          <w:sz w:val="28"/>
          <w:szCs w:val="28"/>
        </w:rPr>
        <w:t>пуска.</w:t>
      </w:r>
    </w:p>
    <w:p w:rsidR="00A857B9" w:rsidRPr="001D08A0" w:rsidRDefault="00A857B9" w:rsidP="00ED42A2">
      <w:pPr>
        <w:numPr>
          <w:ilvl w:val="0"/>
          <w:numId w:val="3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детский сад принимают с 3 лет и до 6.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19</w:t>
      </w:r>
      <w:r w:rsidR="00A857B9" w:rsidRPr="001D08A0">
        <w:rPr>
          <w:rFonts w:ascii="Times New Roman" w:hAnsi="Times New Roman"/>
          <w:color w:val="auto"/>
        </w:rPr>
        <w:t>. Ж/ДОРОЖНЫЙ ВОКЗАД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Поезда</w:t>
      </w:r>
      <w:r w:rsidRPr="001D08A0">
        <w:rPr>
          <w:sz w:val="28"/>
          <w:szCs w:val="28"/>
        </w:rPr>
        <w:t xml:space="preserve"> – номер поезда, станция назначения, станция отправления, категория, расписание(дата и время отправления, количество билетов по категориям - о</w:t>
      </w:r>
      <w:r w:rsidRPr="001D08A0">
        <w:rPr>
          <w:sz w:val="28"/>
          <w:szCs w:val="28"/>
        </w:rPr>
        <w:t>б</w:t>
      </w:r>
      <w:r w:rsidRPr="001D08A0">
        <w:rPr>
          <w:sz w:val="28"/>
          <w:szCs w:val="28"/>
        </w:rPr>
        <w:t>щий , плацкартный, купейный, св, поездная бригада(фамилия, должность)), маршрут(промежуточная станция, дата и время прибытия, стоянка), задержка 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Справка о станциях пересадок по маршруту до указанной станции.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Справка о наличии билетов на указанный поезд.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Справка о ближайших поездах в указанный город в указанный отрезок врем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ни.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1. Поезда могут быть транзитными.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2. Сведения о поездной бригаде заполняются только для поездов, формируемых на местной станции.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  <w:lang w:val="en-US"/>
        </w:rPr>
        <w:lastRenderedPageBreak/>
        <w:t>2</w:t>
      </w:r>
      <w:r w:rsidR="007F0996" w:rsidRPr="001D08A0">
        <w:rPr>
          <w:rFonts w:ascii="Times New Roman" w:hAnsi="Times New Roman"/>
          <w:color w:val="auto"/>
        </w:rPr>
        <w:t>0</w:t>
      </w:r>
      <w:r w:rsidRPr="001D08A0">
        <w:rPr>
          <w:rFonts w:ascii="Times New Roman" w:hAnsi="Times New Roman"/>
          <w:color w:val="auto"/>
        </w:rPr>
        <w:t>. ЖУРНАЛ УСПЕВАЕМОСТИ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Школьник</w:t>
      </w:r>
      <w:r w:rsidRPr="001D08A0">
        <w:rPr>
          <w:sz w:val="28"/>
          <w:szCs w:val="28"/>
        </w:rPr>
        <w:t xml:space="preserve"> - фамилия, имя, отчество, адрес, дата рождения, класс, год посту</w:t>
      </w:r>
      <w:r w:rsidRPr="001D08A0">
        <w:rPr>
          <w:sz w:val="28"/>
          <w:szCs w:val="28"/>
        </w:rPr>
        <w:t>п</w:t>
      </w:r>
      <w:r w:rsidRPr="001D08A0">
        <w:rPr>
          <w:sz w:val="28"/>
          <w:szCs w:val="28"/>
        </w:rPr>
        <w:t>ления, сведения о родителях (фамилия, имя, отчество, адрес, степень родства), успеваемость (год, класс, предмет, оценки: четвертные, полугодовые, годовая, экзаменационная, итоговая).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7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Справка об успеваемости.</w:t>
      </w:r>
    </w:p>
    <w:p w:rsidR="00A857B9" w:rsidRPr="001D08A0" w:rsidRDefault="00A857B9" w:rsidP="00ED42A2">
      <w:pPr>
        <w:numPr>
          <w:ilvl w:val="0"/>
          <w:numId w:val="7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Гистограммы средней успеваемости по предметам и по ученикам.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3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школе по всем классам несколько параллелей.</w:t>
      </w:r>
    </w:p>
    <w:p w:rsidR="00A857B9" w:rsidRPr="001D08A0" w:rsidRDefault="00A857B9" w:rsidP="00ED42A2">
      <w:pPr>
        <w:numPr>
          <w:ilvl w:val="0"/>
          <w:numId w:val="3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Один предмет может изучаться в течение нескольких лет. В разных классах разные наборы предметов.</w:t>
      </w:r>
    </w:p>
    <w:p w:rsidR="00A857B9" w:rsidRPr="001D08A0" w:rsidRDefault="00A857B9" w:rsidP="00ED42A2">
      <w:pPr>
        <w:numPr>
          <w:ilvl w:val="0"/>
          <w:numId w:val="3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Ученик может оставаться на повторное обучение.</w:t>
      </w:r>
    </w:p>
    <w:p w:rsidR="00A857B9" w:rsidRPr="001D08A0" w:rsidRDefault="00A857B9" w:rsidP="00ED42A2">
      <w:pPr>
        <w:numPr>
          <w:ilvl w:val="0"/>
          <w:numId w:val="3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Экзамены сдаются в 9 и 11 классах, но не по всем предметам.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3. Итоговая оценка совпадает с годовой или вычисляется как среднее между г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довой и экзаменационной (с округлением в большую сторону).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  <w:lang w:val="en-US"/>
        </w:rPr>
        <w:t>2</w:t>
      </w:r>
      <w:r w:rsidR="007F0996" w:rsidRPr="001D08A0">
        <w:rPr>
          <w:rFonts w:ascii="Times New Roman" w:hAnsi="Times New Roman"/>
          <w:color w:val="auto"/>
        </w:rPr>
        <w:t>1</w:t>
      </w:r>
      <w:r w:rsidRPr="001D08A0">
        <w:rPr>
          <w:rFonts w:ascii="Times New Roman" w:hAnsi="Times New Roman"/>
          <w:color w:val="auto"/>
        </w:rPr>
        <w:t>. ЖУРНАЛИСТСКИЙ АРХИВ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Печатные издания </w:t>
      </w:r>
      <w:r w:rsidRPr="001D08A0">
        <w:rPr>
          <w:sz w:val="28"/>
          <w:szCs w:val="28"/>
        </w:rPr>
        <w:t>- название, тип издания (газета, журнал), место издания, издатель, дата первого выпуска, содержание статей, рефераты статей, ключевые слова.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1. Подборки по темам – автор (ы), издание, дата, страницы.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2. Подборки по ключевым словам - то же самое.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4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Каждая хранимая статья (содержание) представляет сканированный образ оригинала.</w:t>
      </w:r>
    </w:p>
    <w:p w:rsidR="00A857B9" w:rsidRPr="001D08A0" w:rsidRDefault="00A857B9" w:rsidP="00ED42A2">
      <w:pPr>
        <w:numPr>
          <w:ilvl w:val="0"/>
          <w:numId w:val="4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 необходимости, образ выгружается в отдельный файл и может быть подвергнут распознаванию внешней утилитой.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  <w:lang w:val="en-US"/>
        </w:rPr>
        <w:t>2</w:t>
      </w:r>
      <w:r w:rsidR="007F0996" w:rsidRPr="001D08A0">
        <w:rPr>
          <w:rFonts w:ascii="Times New Roman" w:hAnsi="Times New Roman"/>
          <w:color w:val="auto"/>
        </w:rPr>
        <w:t>2</w:t>
      </w:r>
      <w:r w:rsidRPr="001D08A0">
        <w:rPr>
          <w:rFonts w:ascii="Times New Roman" w:hAnsi="Times New Roman"/>
          <w:color w:val="auto"/>
        </w:rPr>
        <w:t>. ЖЭУ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lastRenderedPageBreak/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приказа), зона обслуживания (адреса домов, которые обслуживает данный работник).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Жилищный фонд – </w:t>
      </w:r>
      <w:r w:rsidRPr="001D08A0">
        <w:rPr>
          <w:sz w:val="28"/>
          <w:szCs w:val="28"/>
        </w:rPr>
        <w:t>адрес дома, год постройки, материал, дата последнего к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питального ремонта, список ответственных квартиросъемщиков (фамилия, имя, отчество, номер квартиры, сумма оплаты коммунальных услуг, дата последней оплаты).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Заявки </w:t>
      </w:r>
      <w:r w:rsidRPr="001D08A0">
        <w:rPr>
          <w:sz w:val="28"/>
          <w:szCs w:val="28"/>
        </w:rPr>
        <w:t>– фамилия жильца, адрес,  телефон, дата и время заявки, дата и время выполнения заявки, сотрудник, принявший заявку, сотрудник, выполнивший заявку.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7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Почтовая карточка-напоминание о необходимости внести плату за жилье.</w:t>
      </w:r>
    </w:p>
    <w:p w:rsidR="00A857B9" w:rsidRPr="001D08A0" w:rsidRDefault="00A857B9" w:rsidP="00ED42A2">
      <w:pPr>
        <w:numPr>
          <w:ilvl w:val="0"/>
          <w:numId w:val="78"/>
        </w:numPr>
        <w:tabs>
          <w:tab w:val="left" w:pos="360"/>
        </w:tabs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3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заявках сохраняются в течение года.</w:t>
      </w:r>
    </w:p>
    <w:p w:rsidR="00A857B9" w:rsidRPr="001D08A0" w:rsidRDefault="00A857B9" w:rsidP="00ED42A2">
      <w:pPr>
        <w:numPr>
          <w:ilvl w:val="0"/>
          <w:numId w:val="3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ED42A2">
      <w:pPr>
        <w:numPr>
          <w:ilvl w:val="0"/>
          <w:numId w:val="3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Оплата коммунальных услуг должна производиться до 15 числа месяца, сл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дующего за месяцем, за который вносится плата.</w:t>
      </w:r>
    </w:p>
    <w:p w:rsidR="00A857B9" w:rsidRPr="001D08A0" w:rsidRDefault="00A857B9" w:rsidP="00ED42A2">
      <w:pPr>
        <w:numPr>
          <w:ilvl w:val="0"/>
          <w:numId w:val="3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Задолженность наступает через 30 дней после предельного срока оплаты.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2</w:t>
      </w:r>
      <w:r w:rsidR="007F0996" w:rsidRPr="001D08A0">
        <w:rPr>
          <w:rFonts w:ascii="Times New Roman" w:hAnsi="Times New Roman"/>
          <w:color w:val="auto"/>
        </w:rPr>
        <w:t>3</w:t>
      </w:r>
      <w:r w:rsidRPr="001D08A0">
        <w:rPr>
          <w:rFonts w:ascii="Times New Roman" w:hAnsi="Times New Roman"/>
          <w:color w:val="auto"/>
        </w:rPr>
        <w:t>. КАНЦЕЛЯРИЯ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Документы</w:t>
      </w:r>
      <w:r w:rsidRPr="001D08A0">
        <w:rPr>
          <w:sz w:val="28"/>
          <w:szCs w:val="28"/>
        </w:rPr>
        <w:t xml:space="preserve"> - дата поступления, регистрационный номер, источник поступл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ния, тип документа, краткое содержание (тема), список лиц, которым необх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димо направить документ (фамилия, имя, отчество, должность, отдел), признак документа, дата исполнения.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1. Список лиц, допустивших задержку в исполнении.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 - правила</w:t>
      </w:r>
    </w:p>
    <w:p w:rsidR="00A857B9" w:rsidRPr="001D08A0" w:rsidRDefault="00A857B9" w:rsidP="00ED42A2">
      <w:pPr>
        <w:numPr>
          <w:ilvl w:val="0"/>
          <w:numId w:val="7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Документы могут быть входящими, исходящими и внутренними.</w:t>
      </w:r>
    </w:p>
    <w:p w:rsidR="00A857B9" w:rsidRPr="001D08A0" w:rsidRDefault="00A857B9" w:rsidP="00ED42A2">
      <w:pPr>
        <w:numPr>
          <w:ilvl w:val="0"/>
          <w:numId w:val="7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Для каждого типа документа имеется список рассылки, то есть список лиц, которым необходимо направить документ после его регистрации..</w:t>
      </w:r>
    </w:p>
    <w:p w:rsidR="00A857B9" w:rsidRPr="001D08A0" w:rsidRDefault="00A857B9" w:rsidP="00ED42A2">
      <w:pPr>
        <w:numPr>
          <w:ilvl w:val="0"/>
          <w:numId w:val="7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Имеются документы с конкретным адресом, не входящим в список рассы</w:t>
      </w:r>
      <w:r w:rsidRPr="001D08A0">
        <w:rPr>
          <w:sz w:val="28"/>
          <w:szCs w:val="28"/>
        </w:rPr>
        <w:t>л</w:t>
      </w:r>
      <w:r w:rsidRPr="001D08A0">
        <w:rPr>
          <w:sz w:val="28"/>
          <w:szCs w:val="28"/>
        </w:rPr>
        <w:t>ки.</w:t>
      </w:r>
    </w:p>
    <w:p w:rsidR="00A857B9" w:rsidRPr="001D08A0" w:rsidRDefault="00A857B9" w:rsidP="00ED42A2">
      <w:pPr>
        <w:numPr>
          <w:ilvl w:val="0"/>
          <w:numId w:val="7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Признак документа определяет необходимость постановки документа на контроль исполнения по каждому лицу, входящему в список рассылки.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Количество исполнителей – 1.</w:t>
      </w: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  <w:lang w:val="en-US"/>
        </w:rPr>
        <w:t>2</w:t>
      </w:r>
      <w:r w:rsidR="007F0996" w:rsidRPr="001D08A0">
        <w:rPr>
          <w:rFonts w:ascii="Times New Roman" w:hAnsi="Times New Roman"/>
          <w:color w:val="auto"/>
        </w:rPr>
        <w:t>4</w:t>
      </w:r>
      <w:r w:rsidRPr="001D08A0">
        <w:rPr>
          <w:rFonts w:ascii="Times New Roman" w:hAnsi="Times New Roman"/>
          <w:color w:val="auto"/>
        </w:rPr>
        <w:t>. КОМЕДАНТ ОБЩЕЖИТИЯ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Жильцы</w:t>
      </w:r>
      <w:r w:rsidRPr="001D08A0">
        <w:rPr>
          <w:sz w:val="28"/>
          <w:szCs w:val="28"/>
        </w:rPr>
        <w:t xml:space="preserve"> - фамилия, имя, отчество, данные паспорта, номер комнаты, дата вс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ления, номер квитанции и дата последней уплаты за жилье, список оборудов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ния, взятого на прокат (наименование, дата, первоначальное состояние, сто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мость проката). Для выписанных жильцов необходимо знать дату выписки и причину.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Комнаты</w:t>
      </w:r>
      <w:r w:rsidRPr="001D08A0">
        <w:rPr>
          <w:sz w:val="28"/>
          <w:szCs w:val="28"/>
        </w:rPr>
        <w:t xml:space="preserve"> – этаж, номер, список оборудования (наименование, первоначальное состояние).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2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Справка о задолженности по квартплате.</w:t>
      </w:r>
    </w:p>
    <w:p w:rsidR="00A857B9" w:rsidRPr="001D08A0" w:rsidRDefault="00A857B9" w:rsidP="00ED42A2">
      <w:pPr>
        <w:numPr>
          <w:ilvl w:val="0"/>
          <w:numId w:val="2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Справка для отдела кадров об отсутствии долга.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7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комнате могут проживать лица только одного пола.</w:t>
      </w:r>
    </w:p>
    <w:p w:rsidR="00A857B9" w:rsidRPr="001D08A0" w:rsidRDefault="00A857B9" w:rsidP="00ED42A2">
      <w:pPr>
        <w:numPr>
          <w:ilvl w:val="0"/>
          <w:numId w:val="7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В некоторых комнатах проживают семьи. Для этих  комнат необходимо знать состав семьи, включая детей и их возраст. </w:t>
      </w:r>
    </w:p>
    <w:p w:rsidR="00A857B9" w:rsidRPr="001D08A0" w:rsidRDefault="00A857B9" w:rsidP="00ED42A2">
      <w:pPr>
        <w:numPr>
          <w:ilvl w:val="0"/>
          <w:numId w:val="7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выписанных жильцах сохраняются в течение года.</w:t>
      </w:r>
    </w:p>
    <w:p w:rsidR="00A857B9" w:rsidRPr="001D08A0" w:rsidRDefault="00A857B9" w:rsidP="00ED42A2">
      <w:pPr>
        <w:numPr>
          <w:ilvl w:val="0"/>
          <w:numId w:val="7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ED42A2">
      <w:pPr>
        <w:pStyle w:val="1"/>
        <w:keepLines w:val="0"/>
        <w:numPr>
          <w:ilvl w:val="0"/>
          <w:numId w:val="17"/>
        </w:numPr>
        <w:spacing w:before="240" w:after="60"/>
        <w:rPr>
          <w:rFonts w:ascii="Times New Roman" w:hAnsi="Times New Roman"/>
          <w:b w:val="0"/>
          <w:color w:val="auto"/>
        </w:rPr>
      </w:pPr>
      <w:r w:rsidRPr="001D08A0">
        <w:rPr>
          <w:rFonts w:ascii="Times New Roman" w:hAnsi="Times New Roman"/>
          <w:color w:val="auto"/>
        </w:rPr>
        <w:t>2</w:t>
      </w:r>
      <w:r w:rsidR="007F0996" w:rsidRPr="001D08A0">
        <w:rPr>
          <w:rFonts w:ascii="Times New Roman" w:hAnsi="Times New Roman"/>
          <w:color w:val="auto"/>
        </w:rPr>
        <w:t>5</w:t>
      </w:r>
      <w:r w:rsidRPr="001D08A0">
        <w:rPr>
          <w:rFonts w:ascii="Times New Roman" w:hAnsi="Times New Roman"/>
          <w:color w:val="auto"/>
        </w:rPr>
        <w:t>. КОМПЬЮТЕРНЫЙ САЛОН</w:t>
      </w:r>
    </w:p>
    <w:p w:rsidR="00A857B9" w:rsidRPr="001D08A0" w:rsidRDefault="00A857B9" w:rsidP="00A857B9">
      <w:pPr>
        <w:pStyle w:val="1"/>
        <w:spacing w:before="0"/>
        <w:rPr>
          <w:rFonts w:ascii="Times New Roman" w:hAnsi="Times New Roman"/>
          <w:b w:val="0"/>
          <w:color w:val="auto"/>
        </w:rPr>
      </w:pPr>
      <w:r w:rsidRPr="001D08A0">
        <w:rPr>
          <w:rFonts w:ascii="Times New Roman" w:hAnsi="Times New Roman"/>
          <w:color w:val="auto"/>
        </w:rPr>
        <w:t>База данных должна содержать сведения о следующих объектах</w:t>
      </w:r>
      <w:r w:rsidRPr="001D08A0">
        <w:rPr>
          <w:rFonts w:ascii="Times New Roman" w:hAnsi="Times New Roman"/>
          <w:b w:val="0"/>
          <w:color w:val="auto"/>
        </w:rPr>
        <w:t>: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Рабочее мечто</w:t>
      </w:r>
      <w:r w:rsidRPr="001D08A0">
        <w:rPr>
          <w:sz w:val="28"/>
          <w:szCs w:val="28"/>
        </w:rPr>
        <w:t xml:space="preserve"> – описание компютера и периферии, перечень установленного ПО, стоимость одного часа работы, состояние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– фамилия, имя, отчество,  номер рабочего места, дата и время начала работы,  дата и время конца работы, объем трафика сверх предоплаченного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85"/>
        </w:numPr>
        <w:tabs>
          <w:tab w:val="left" w:pos="180"/>
        </w:tabs>
        <w:ind w:right="-365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 клиенту</w:t>
      </w:r>
    </w:p>
    <w:p w:rsidR="00A857B9" w:rsidRPr="001D08A0" w:rsidRDefault="00A857B9" w:rsidP="00ED42A2">
      <w:pPr>
        <w:numPr>
          <w:ilvl w:val="0"/>
          <w:numId w:val="85"/>
        </w:numPr>
        <w:tabs>
          <w:tab w:val="left" w:pos="180"/>
        </w:tabs>
        <w:ind w:right="-365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Справка выручке за указанный период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86"/>
        </w:numPr>
        <w:tabs>
          <w:tab w:val="left" w:pos="180"/>
        </w:tabs>
        <w:ind w:right="-365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 может забронировать рабочее место в любое время. Бронь снимается при опоздании клиента на 15 минут</w:t>
      </w:r>
    </w:p>
    <w:p w:rsidR="00A857B9" w:rsidRPr="001D08A0" w:rsidRDefault="00A857B9" w:rsidP="00ED42A2">
      <w:pPr>
        <w:numPr>
          <w:ilvl w:val="0"/>
          <w:numId w:val="86"/>
        </w:numPr>
        <w:tabs>
          <w:tab w:val="left" w:pos="180"/>
        </w:tabs>
        <w:ind w:right="-365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Состояние рабочего места — свободно, занято, заброиировано, в ремонте, л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кально</w:t>
      </w:r>
    </w:p>
    <w:p w:rsidR="00A857B9" w:rsidRPr="001D08A0" w:rsidRDefault="00A857B9" w:rsidP="00ED42A2">
      <w:pPr>
        <w:numPr>
          <w:ilvl w:val="0"/>
          <w:numId w:val="86"/>
        </w:numPr>
        <w:tabs>
          <w:tab w:val="left" w:pos="180"/>
        </w:tabs>
        <w:ind w:right="-365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В стоимость одного часа работы входит оплата трафика до 10 МБ</w:t>
      </w:r>
    </w:p>
    <w:p w:rsidR="00A857B9" w:rsidRPr="001D08A0" w:rsidRDefault="00A857B9" w:rsidP="00ED42A2">
      <w:pPr>
        <w:numPr>
          <w:ilvl w:val="0"/>
          <w:numId w:val="86"/>
        </w:numPr>
        <w:tabs>
          <w:tab w:val="left" w:pos="180"/>
        </w:tabs>
        <w:ind w:right="-365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вырученных суммах сохраняются в течение года</w:t>
      </w:r>
    </w:p>
    <w:p w:rsidR="00A857B9" w:rsidRPr="001D08A0" w:rsidRDefault="00A857B9" w:rsidP="00ED42A2">
      <w:pPr>
        <w:numPr>
          <w:ilvl w:val="0"/>
          <w:numId w:val="86"/>
        </w:numPr>
        <w:tabs>
          <w:tab w:val="left" w:pos="180"/>
        </w:tabs>
        <w:ind w:right="-365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  <w:lang w:val="en-US"/>
        </w:rPr>
      </w:pPr>
      <w:r w:rsidRPr="001D08A0">
        <w:rPr>
          <w:sz w:val="28"/>
          <w:szCs w:val="28"/>
        </w:rPr>
        <w:t>Количество исполнителей – 1</w:t>
      </w:r>
    </w:p>
    <w:p w:rsidR="00A857B9" w:rsidRPr="001D08A0" w:rsidRDefault="00A857B9" w:rsidP="00A857B9">
      <w:pPr>
        <w:jc w:val="both"/>
        <w:rPr>
          <w:sz w:val="28"/>
          <w:szCs w:val="28"/>
          <w:lang w:val="en-US"/>
        </w:rPr>
      </w:pP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26</w:t>
      </w:r>
      <w:r w:rsidR="00A857B9" w:rsidRPr="001D08A0">
        <w:rPr>
          <w:rFonts w:ascii="Times New Roman" w:hAnsi="Times New Roman"/>
          <w:color w:val="auto"/>
        </w:rPr>
        <w:t>. МОРСКОЕ ПАРОХОДСТВО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Судно</w:t>
      </w:r>
      <w:r w:rsidRPr="001D08A0">
        <w:rPr>
          <w:sz w:val="28"/>
          <w:szCs w:val="28"/>
        </w:rPr>
        <w:t xml:space="preserve"> - название, грузоподъемность, порт приписки, судовая роль (список чл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нов экипажа - фамилия, имя, отчество, дата рождения, должность, стаж, оклад), назначение судна, координаты, дата постановки на капитальный ремонт.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Рейс</w:t>
      </w:r>
      <w:r w:rsidRPr="001D08A0">
        <w:rPr>
          <w:sz w:val="28"/>
          <w:szCs w:val="28"/>
        </w:rPr>
        <w:t xml:space="preserve"> - судно, генеральный груз, порт отправления, порт назначения, порты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хода, даты выхода - план, даты выхода - факт, даты прибытия - план, даты пр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бытия - факт, причина задержки, фрахтователь (название, почтовый адрес, т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лефон, факс, E-mail, банковские реквизиты (наименование банка, город, в кот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ром расположен банк, ИНН, расчетный счет)),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ED42A2">
      <w:pPr>
        <w:numPr>
          <w:ilvl w:val="0"/>
          <w:numId w:val="7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Сводка о задержке судов в портах захода, </w:t>
      </w:r>
    </w:p>
    <w:p w:rsidR="00A857B9" w:rsidRPr="001D08A0" w:rsidRDefault="00A857B9" w:rsidP="00ED42A2">
      <w:pPr>
        <w:numPr>
          <w:ilvl w:val="0"/>
          <w:numId w:val="7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Сводка о распределении координат судов на текущий час.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Бизнес - правила</w:t>
      </w:r>
    </w:p>
    <w:p w:rsidR="00A857B9" w:rsidRPr="001D08A0" w:rsidRDefault="00A857B9" w:rsidP="00ED42A2">
      <w:pPr>
        <w:numPr>
          <w:ilvl w:val="0"/>
          <w:numId w:val="4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Фрахтователь – организация, нанимающая (фрахтующая) судно для перево</w:t>
      </w:r>
      <w:r w:rsidRPr="001D08A0">
        <w:rPr>
          <w:sz w:val="28"/>
          <w:szCs w:val="28"/>
        </w:rPr>
        <w:t>з</w:t>
      </w:r>
      <w:r w:rsidRPr="001D08A0">
        <w:rPr>
          <w:sz w:val="28"/>
          <w:szCs w:val="28"/>
        </w:rPr>
        <w:t>ки груза.</w:t>
      </w:r>
    </w:p>
    <w:p w:rsidR="00A857B9" w:rsidRPr="001D08A0" w:rsidRDefault="00A857B9" w:rsidP="00ED42A2">
      <w:pPr>
        <w:numPr>
          <w:ilvl w:val="0"/>
          <w:numId w:val="4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Координаты судна фиксируются каждый час и сохраняются до момента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вершения рейса.</w:t>
      </w:r>
    </w:p>
    <w:p w:rsidR="00A857B9" w:rsidRPr="001D08A0" w:rsidRDefault="00A857B9" w:rsidP="00ED42A2">
      <w:pPr>
        <w:numPr>
          <w:ilvl w:val="0"/>
          <w:numId w:val="6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Каждое судно приписано только к одному порту пароходства. К каждому порту приписано несколько судов</w:t>
      </w:r>
    </w:p>
    <w:p w:rsidR="00A857B9" w:rsidRPr="001D08A0" w:rsidRDefault="00A857B9" w:rsidP="00ED42A2">
      <w:pPr>
        <w:numPr>
          <w:ilvl w:val="0"/>
          <w:numId w:val="6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Судно может перевозить разные грузы, удовлетворяющие назначению су</w:t>
      </w:r>
      <w:r w:rsidRPr="001D08A0">
        <w:rPr>
          <w:sz w:val="28"/>
          <w:szCs w:val="28"/>
        </w:rPr>
        <w:t>д</w:t>
      </w:r>
      <w:r w:rsidRPr="001D08A0">
        <w:rPr>
          <w:sz w:val="28"/>
          <w:szCs w:val="28"/>
        </w:rPr>
        <w:t>на.</w:t>
      </w:r>
    </w:p>
    <w:p w:rsidR="00A857B9" w:rsidRPr="001D08A0" w:rsidRDefault="00A857B9" w:rsidP="00ED42A2">
      <w:pPr>
        <w:numPr>
          <w:ilvl w:val="0"/>
          <w:numId w:val="6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завершенных рейсах хранятся в течение года.</w:t>
      </w:r>
    </w:p>
    <w:p w:rsidR="00A857B9" w:rsidRPr="001D08A0" w:rsidRDefault="00A857B9" w:rsidP="00ED42A2">
      <w:pPr>
        <w:numPr>
          <w:ilvl w:val="0"/>
          <w:numId w:val="6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работниках хранятся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27</w:t>
      </w:r>
      <w:r w:rsidR="00A857B9" w:rsidRPr="001D08A0">
        <w:rPr>
          <w:rFonts w:ascii="Times New Roman" w:hAnsi="Times New Roman"/>
          <w:color w:val="auto"/>
        </w:rPr>
        <w:t>. МОТЕЛЬ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Распределение номеров </w:t>
      </w:r>
      <w:r w:rsidRPr="001D08A0">
        <w:rPr>
          <w:sz w:val="28"/>
          <w:szCs w:val="28"/>
        </w:rPr>
        <w:t>с указанием общего количества мест в номере, кол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чества свободных мест и проживающих.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Гости</w:t>
      </w:r>
      <w:r w:rsidRPr="001D08A0">
        <w:rPr>
          <w:sz w:val="28"/>
          <w:szCs w:val="28"/>
        </w:rPr>
        <w:t xml:space="preserve"> - фамилия, имя, отчество, пол, адрес, дата рождения, номер паспорта, д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та выдачи, учреждение, выдавшее паспорт, номер комнаты, номер стоянки, р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гистрационный номер автомобиля, дата въезда, дата выезда, список оказанных услуг (наименование услуги, количество, цена).</w:t>
      </w:r>
    </w:p>
    <w:p w:rsidR="00A857B9" w:rsidRPr="001D08A0" w:rsidRDefault="00A857B9" w:rsidP="00A857B9">
      <w:pPr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t>Адресные данные горничных и расписание их дежурств.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1. Счет, предъявляемый при выписке гостя.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2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Гости разного пола могут быть поселены в один номер, только будучи с</w:t>
      </w:r>
      <w:r w:rsidRPr="001D08A0">
        <w:rPr>
          <w:sz w:val="28"/>
          <w:szCs w:val="28"/>
        </w:rPr>
        <w:t>у</w:t>
      </w:r>
      <w:r w:rsidRPr="001D08A0">
        <w:rPr>
          <w:sz w:val="28"/>
          <w:szCs w:val="28"/>
        </w:rPr>
        <w:t>пругами.</w:t>
      </w:r>
    </w:p>
    <w:p w:rsidR="00A857B9" w:rsidRPr="001D08A0" w:rsidRDefault="00A857B9" w:rsidP="00ED42A2">
      <w:pPr>
        <w:numPr>
          <w:ilvl w:val="0"/>
          <w:numId w:val="2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Горничные имеют скользящий график работы:  посменно.</w:t>
      </w:r>
    </w:p>
    <w:p w:rsidR="00A857B9" w:rsidRPr="001D08A0" w:rsidRDefault="00A857B9" w:rsidP="00ED42A2">
      <w:pPr>
        <w:numPr>
          <w:ilvl w:val="0"/>
          <w:numId w:val="2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гостях сохраняются в течении года.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28</w:t>
      </w:r>
      <w:r w:rsidR="00A857B9" w:rsidRPr="001D08A0">
        <w:rPr>
          <w:rFonts w:ascii="Times New Roman" w:hAnsi="Times New Roman"/>
          <w:color w:val="auto"/>
        </w:rPr>
        <w:t>. ОРАНЖЕРЕЯ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Цветы</w:t>
      </w:r>
      <w:r w:rsidRPr="001D08A0">
        <w:rPr>
          <w:sz w:val="28"/>
          <w:szCs w:val="28"/>
        </w:rPr>
        <w:t xml:space="preserve"> – название цветка, сорт, цена с градацией по партиям (до 10 штук, до 50, до 100, свыше 100), ответственный цветовод.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Клиенты </w:t>
      </w:r>
      <w:r w:rsidRPr="001D08A0">
        <w:rPr>
          <w:sz w:val="28"/>
          <w:szCs w:val="28"/>
        </w:rPr>
        <w:t>- фамилия, имя, отчество, телефон, заказ (цветок, сорт, количество, дата заказа, адрес доставки, работник, доставивший заказ, дата выполнения, номер счета).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3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 клиенту.</w:t>
      </w:r>
    </w:p>
    <w:p w:rsidR="00A857B9" w:rsidRPr="001D08A0" w:rsidRDefault="00A857B9" w:rsidP="00ED42A2">
      <w:pPr>
        <w:numPr>
          <w:ilvl w:val="0"/>
          <w:numId w:val="3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Отчет о выручке за указанный период с рубрикацией по цветам и сортам.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3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 в одном заказе может заказать несколько партий различных цветов с доставкой их по разным адресам</w:t>
      </w:r>
    </w:p>
    <w:p w:rsidR="00A857B9" w:rsidRPr="001D08A0" w:rsidRDefault="00A857B9" w:rsidP="00ED42A2">
      <w:pPr>
        <w:numPr>
          <w:ilvl w:val="0"/>
          <w:numId w:val="3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Заказ принимается только в том случае, если  в оранжерее имеются цветы  в необходимом количестве.</w:t>
      </w:r>
    </w:p>
    <w:p w:rsidR="00A857B9" w:rsidRPr="001D08A0" w:rsidRDefault="00A857B9" w:rsidP="00ED42A2">
      <w:pPr>
        <w:numPr>
          <w:ilvl w:val="0"/>
          <w:numId w:val="3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 оформлении заказа выписывается счет на сумму заказанных цветов+3%.</w:t>
      </w:r>
    </w:p>
    <w:p w:rsidR="00A857B9" w:rsidRPr="001D08A0" w:rsidRDefault="00A857B9" w:rsidP="00ED42A2">
      <w:pPr>
        <w:numPr>
          <w:ilvl w:val="0"/>
          <w:numId w:val="3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заказах сохраняются в течение года.</w:t>
      </w:r>
    </w:p>
    <w:p w:rsidR="00A857B9" w:rsidRPr="001D08A0" w:rsidRDefault="00A857B9" w:rsidP="00ED42A2">
      <w:pPr>
        <w:numPr>
          <w:ilvl w:val="0"/>
          <w:numId w:val="37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29</w:t>
      </w:r>
      <w:r w:rsidR="00A857B9" w:rsidRPr="001D08A0">
        <w:rPr>
          <w:rFonts w:ascii="Times New Roman" w:hAnsi="Times New Roman"/>
          <w:color w:val="auto"/>
        </w:rPr>
        <w:t>. ОТДЕЛ КАДРОВ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номер паспорта, дата выдачи, учреждение, выдавшее паспорт, должность, отдел, оклад, свед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ния о перемещении (отдел, должность, причина перевода, номер и дата прик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за), семейное положение, состав семьи (иждивенцы), отношение к военной службе.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lastRenderedPageBreak/>
        <w:t>Командировки</w:t>
      </w:r>
      <w:r w:rsidRPr="001D08A0">
        <w:rPr>
          <w:sz w:val="28"/>
          <w:szCs w:val="28"/>
        </w:rPr>
        <w:t xml:space="preserve"> – сотрудник, город, цель командировки, срок командировки, дата начала, аванс, авансовый отчет (назначение платежа, получатель платежа, сумма).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Отделы</w:t>
      </w:r>
      <w:r w:rsidRPr="001D08A0">
        <w:rPr>
          <w:sz w:val="28"/>
          <w:szCs w:val="28"/>
        </w:rPr>
        <w:t xml:space="preserve"> - название, штатное расписание (наименование должности, разряд по ЕТС, количество ставок, количество занятых ставок).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ED42A2">
      <w:pPr>
        <w:numPr>
          <w:ilvl w:val="0"/>
          <w:numId w:val="2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Распределение среднего оклада по отделам.</w:t>
      </w:r>
    </w:p>
    <w:p w:rsidR="00A857B9" w:rsidRPr="001D08A0" w:rsidRDefault="00A857B9" w:rsidP="00ED42A2">
      <w:pPr>
        <w:numPr>
          <w:ilvl w:val="0"/>
          <w:numId w:val="2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Распределение суммы командировочных по отделам.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6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Каждый сотрудник работает только в одной должности и только в одном о</w:t>
      </w:r>
      <w:r w:rsidRPr="001D08A0">
        <w:rPr>
          <w:sz w:val="28"/>
          <w:szCs w:val="28"/>
        </w:rPr>
        <w:t>т</w:t>
      </w:r>
      <w:r w:rsidRPr="001D08A0">
        <w:rPr>
          <w:sz w:val="28"/>
          <w:szCs w:val="28"/>
        </w:rPr>
        <w:t>деле. Оклад сотрудника определяется должностью, но некоторые сотрудн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ки имеют персональную надбавку.</w:t>
      </w:r>
    </w:p>
    <w:p w:rsidR="00A857B9" w:rsidRPr="001D08A0" w:rsidRDefault="00A857B9" w:rsidP="00ED42A2">
      <w:pPr>
        <w:numPr>
          <w:ilvl w:val="0"/>
          <w:numId w:val="6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каждом отделе более одного сотрудника.</w:t>
      </w:r>
    </w:p>
    <w:p w:rsidR="00A857B9" w:rsidRPr="001D08A0" w:rsidRDefault="00A857B9" w:rsidP="00ED42A2">
      <w:pPr>
        <w:numPr>
          <w:ilvl w:val="0"/>
          <w:numId w:val="6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Некоторые сотрудники неоднократно ездят в командировки в различные г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рода России.</w:t>
      </w:r>
    </w:p>
    <w:p w:rsidR="00A857B9" w:rsidRPr="001D08A0" w:rsidRDefault="00A857B9" w:rsidP="00ED42A2">
      <w:pPr>
        <w:numPr>
          <w:ilvl w:val="0"/>
          <w:numId w:val="6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командировках сохраняются в течение года.</w:t>
      </w:r>
    </w:p>
    <w:p w:rsidR="00A857B9" w:rsidRPr="001D08A0" w:rsidRDefault="00A857B9" w:rsidP="00ED42A2">
      <w:pPr>
        <w:numPr>
          <w:ilvl w:val="0"/>
          <w:numId w:val="6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3</w:t>
      </w:r>
      <w:r w:rsidR="00A857B9" w:rsidRPr="001D08A0">
        <w:rPr>
          <w:rFonts w:ascii="Times New Roman" w:hAnsi="Times New Roman"/>
          <w:color w:val="auto"/>
          <w:lang w:val="en-US"/>
        </w:rPr>
        <w:t>0</w:t>
      </w:r>
      <w:r w:rsidR="00A857B9" w:rsidRPr="001D08A0">
        <w:rPr>
          <w:rFonts w:ascii="Times New Roman" w:hAnsi="Times New Roman"/>
          <w:color w:val="auto"/>
        </w:rPr>
        <w:t>.  ОТДЕЛ ПЛАТНЫХ ОБРАЗОВАТЕЛЬНЫХ УСЛУГ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407CA0" w:rsidP="00A857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Обучающиеся</w:t>
      </w:r>
      <w:r w:rsidR="00A857B9" w:rsidRPr="001D08A0">
        <w:rPr>
          <w:b/>
          <w:bCs/>
          <w:sz w:val="28"/>
          <w:szCs w:val="28"/>
        </w:rPr>
        <w:t xml:space="preserve"> </w:t>
      </w:r>
      <w:r w:rsidR="00A857B9" w:rsidRPr="001D08A0">
        <w:rPr>
          <w:sz w:val="28"/>
          <w:szCs w:val="28"/>
        </w:rPr>
        <w:t>- фамилия, имя, отчество, факультет, группа, список ДОУ (название, стоимость, номер договора,  дата заключения, сотрудник, оформи</w:t>
      </w:r>
      <w:r w:rsidR="00A857B9" w:rsidRPr="001D08A0">
        <w:rPr>
          <w:sz w:val="28"/>
          <w:szCs w:val="28"/>
        </w:rPr>
        <w:t>в</w:t>
      </w:r>
      <w:r w:rsidR="00A857B9" w:rsidRPr="001D08A0">
        <w:rPr>
          <w:sz w:val="28"/>
          <w:szCs w:val="28"/>
        </w:rPr>
        <w:t>ший договор, номер документа об оплате, дата оплаты, форма оплаты)</w:t>
      </w:r>
      <w:r w:rsidR="00A857B9" w:rsidRPr="001D08A0">
        <w:rPr>
          <w:b/>
          <w:bCs/>
          <w:sz w:val="28"/>
          <w:szCs w:val="28"/>
        </w:rPr>
        <w:t xml:space="preserve"> </w:t>
      </w:r>
    </w:p>
    <w:p w:rsidR="00A857B9" w:rsidRPr="001D08A0" w:rsidRDefault="00A857B9" w:rsidP="00A857B9">
      <w:pPr>
        <w:rPr>
          <w:b/>
          <w:bCs/>
          <w:caps/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 xml:space="preserve">1 </w:t>
      </w:r>
      <w:r w:rsidR="00407CA0">
        <w:rPr>
          <w:sz w:val="28"/>
          <w:szCs w:val="28"/>
        </w:rPr>
        <w:t>Обучающийся</w:t>
      </w:r>
      <w:r w:rsidRPr="001D08A0">
        <w:rPr>
          <w:sz w:val="28"/>
          <w:szCs w:val="28"/>
        </w:rPr>
        <w:t xml:space="preserve"> может заключить несколько договоров на оказание ДОУ. Д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говор заключается на учебный год с возможностью продления.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 xml:space="preserve">2 Форма оплаты может наличными в кассу вуза или перечислением через банк. 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3 Сведения об оплаченных ДОУ сохраняются в течение календарного года с момента заключения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4 Оплата может быть разовая или помесячная (по типу абонентской)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5 Допускается оплата за несколько месяцев вперёд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Направление в кассу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Итоговый отчет</w:t>
      </w:r>
    </w:p>
    <w:p w:rsidR="00A857B9" w:rsidRPr="001D08A0" w:rsidRDefault="00A857B9" w:rsidP="00A857B9">
      <w:pPr>
        <w:rPr>
          <w:caps/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A857B9">
      <w:pPr>
        <w:rPr>
          <w:b/>
          <w:sz w:val="28"/>
          <w:szCs w:val="28"/>
        </w:rPr>
      </w:pPr>
    </w:p>
    <w:p w:rsidR="00A857B9" w:rsidRPr="001D08A0" w:rsidRDefault="007F0996" w:rsidP="00A857B9">
      <w:pPr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t>3</w:t>
      </w:r>
      <w:r w:rsidR="00A857B9" w:rsidRPr="001D08A0">
        <w:rPr>
          <w:b/>
          <w:sz w:val="28"/>
          <w:szCs w:val="28"/>
        </w:rPr>
        <w:t>1. ОХРАННОЕ АГЕНТСТВО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должность, оклад, оружие(марка, регистрационный номер), закрепленные спецсредства,  номер удостоверения, номер лицензии, ИНН, ПФР, график дежурств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b/>
          <w:sz w:val="28"/>
          <w:szCs w:val="28"/>
        </w:rPr>
        <w:t>Клиенты (юридические лица)</w:t>
      </w:r>
      <w:r w:rsidRPr="001D08A0">
        <w:rPr>
          <w:sz w:val="28"/>
          <w:szCs w:val="28"/>
        </w:rPr>
        <w:t xml:space="preserve"> – название фирмы, адрес, номер и дата догов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ра, дата окончания договора, адрес, дата и время мероприятия, платежи по д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говору (сумма, дата и номер платежного документа)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b/>
          <w:sz w:val="28"/>
          <w:szCs w:val="28"/>
        </w:rPr>
        <w:t>Клиенты (физические лица)</w:t>
      </w:r>
      <w:r w:rsidRPr="001D08A0">
        <w:rPr>
          <w:sz w:val="28"/>
          <w:szCs w:val="28"/>
        </w:rPr>
        <w:t xml:space="preserve"> – фамилия, имя, отчество, адрес, паспортные данные, номер и дата договора, адрес, дата и время мероприятия, платежи по договору (сумма, дата и номер платежного документа)</w:t>
      </w:r>
    </w:p>
    <w:p w:rsidR="00A857B9" w:rsidRPr="001D08A0" w:rsidRDefault="00A857B9" w:rsidP="00A857B9">
      <w:pPr>
        <w:rPr>
          <w:caps/>
          <w:sz w:val="28"/>
          <w:szCs w:val="28"/>
        </w:rPr>
      </w:pPr>
    </w:p>
    <w:p w:rsidR="00A857B9" w:rsidRPr="001D08A0" w:rsidRDefault="00A857B9" w:rsidP="00A857B9">
      <w:pPr>
        <w:rPr>
          <w:caps/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Каждый сотрудник работает только в одной должности. Оклад сотрудника определяется должностью, но некоторые сотрудники имеют персональную надбавку.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Не все сотрудники имеют право ношения оружия.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Спецсредства закреплены только за охранниками.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График дежурств имеют только охранники, осуществляющие охрану объектов юридических лиц. Дежурство осуществляется посуточно с перерывом в два дня. Возможные замены  обязательно отражаются в графике с указанием пр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чины замены.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Физические лица заказывают только охрану разовых мероприятий. Юридич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ские лица также могут заказывать охрану разовых мероприятий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Оплата охраны разовых мероприятий почасовая в зависимости от количества выделенных сотрудников. Сотрудники выделяются в зависимости от колич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ства участников мероприятия и характера мероприятия.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Оплата охраны объектов производится помесячно. Сумма зависит от колич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ства выделенных охранников,  которое определяется типом и площадью объе</w:t>
      </w:r>
      <w:r w:rsidRPr="001D08A0">
        <w:rPr>
          <w:sz w:val="28"/>
          <w:szCs w:val="28"/>
        </w:rPr>
        <w:t>к</w:t>
      </w:r>
      <w:r w:rsidRPr="001D08A0">
        <w:rPr>
          <w:sz w:val="28"/>
          <w:szCs w:val="28"/>
        </w:rPr>
        <w:t xml:space="preserve">та 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Сведения о завершенных договорах хранятся 5 лет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1. График дежурств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2. Финансовый отчет за указанный период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3. Счет клиенту</w:t>
      </w: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3</w:t>
      </w:r>
      <w:r w:rsidR="00A857B9" w:rsidRPr="001D08A0">
        <w:rPr>
          <w:rFonts w:ascii="Times New Roman" w:hAnsi="Times New Roman"/>
          <w:color w:val="auto"/>
          <w:lang w:val="en-US"/>
        </w:rPr>
        <w:t>2</w:t>
      </w:r>
      <w:r w:rsidR="00A857B9" w:rsidRPr="001D08A0">
        <w:rPr>
          <w:rFonts w:ascii="Times New Roman" w:hAnsi="Times New Roman"/>
          <w:color w:val="auto"/>
        </w:rPr>
        <w:t>. ПИТОМНИК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должность, оклад.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lastRenderedPageBreak/>
        <w:t>Животные</w:t>
      </w:r>
      <w:r w:rsidRPr="001D08A0">
        <w:rPr>
          <w:sz w:val="28"/>
          <w:szCs w:val="28"/>
        </w:rPr>
        <w:t xml:space="preserve"> - кличка, возраст, пол, порода, описание экстерьера, родословная (мать, отец и т.д. до второго колена), участие в выставках и соревнованиях (название выставки, место проведения, дата проведения, полученная награда), ветеринар, хозяин (клиент).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- фамилия, имя, отчество, адрес.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Заявки</w:t>
      </w:r>
      <w:r w:rsidRPr="001D08A0">
        <w:rPr>
          <w:sz w:val="28"/>
          <w:szCs w:val="28"/>
        </w:rPr>
        <w:t xml:space="preserve"> - клиент, порода, пол, дата заявки.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5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Каждый сотрудник работает только в одной должности. Оклад сотрудника определяется должностью, но некоторые сотрудники имеют персональную надбавку.</w:t>
      </w:r>
    </w:p>
    <w:p w:rsidR="00A857B9" w:rsidRPr="001D08A0" w:rsidRDefault="00A857B9" w:rsidP="00ED42A2">
      <w:pPr>
        <w:numPr>
          <w:ilvl w:val="0"/>
          <w:numId w:val="5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 каждым животным закреплен ветеринар. Один ветеринар обслуживает несколько животных одной породы.</w:t>
      </w:r>
    </w:p>
    <w:p w:rsidR="00A857B9" w:rsidRPr="001D08A0" w:rsidRDefault="00A857B9" w:rsidP="00ED42A2">
      <w:pPr>
        <w:numPr>
          <w:ilvl w:val="0"/>
          <w:numId w:val="5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 подает заявку на покупку интересующего его животного. Если зая</w:t>
      </w:r>
      <w:r w:rsidRPr="001D08A0">
        <w:rPr>
          <w:sz w:val="28"/>
          <w:szCs w:val="28"/>
        </w:rPr>
        <w:t>в</w:t>
      </w:r>
      <w:r w:rsidRPr="001D08A0">
        <w:rPr>
          <w:sz w:val="28"/>
          <w:szCs w:val="28"/>
        </w:rPr>
        <w:t>ка удовлетворяется, клиент становится хозяином животного, но все  свед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ния о животном сохраняются.</w:t>
      </w:r>
    </w:p>
    <w:p w:rsidR="00A857B9" w:rsidRPr="001D08A0" w:rsidRDefault="00A857B9" w:rsidP="00ED42A2">
      <w:pPr>
        <w:numPr>
          <w:ilvl w:val="0"/>
          <w:numId w:val="5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Животные могут неоднократно участвовать в разных выставках и соревн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ваниях. Выставки проводятся ежегодно.</w:t>
      </w:r>
    </w:p>
    <w:p w:rsidR="00A857B9" w:rsidRPr="001D08A0" w:rsidRDefault="00A857B9" w:rsidP="00ED42A2">
      <w:pPr>
        <w:numPr>
          <w:ilvl w:val="0"/>
          <w:numId w:val="5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животных после их смерти сохраняются до смерти потомков 3 или 2 поколения.</w:t>
      </w:r>
    </w:p>
    <w:p w:rsidR="00A857B9" w:rsidRPr="001D08A0" w:rsidRDefault="00A857B9" w:rsidP="00ED42A2">
      <w:pPr>
        <w:numPr>
          <w:ilvl w:val="0"/>
          <w:numId w:val="5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1. Сертификат на животное.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3</w:t>
      </w:r>
      <w:r w:rsidR="00A857B9" w:rsidRPr="001D08A0">
        <w:rPr>
          <w:rFonts w:ascii="Times New Roman" w:hAnsi="Times New Roman"/>
          <w:color w:val="auto"/>
          <w:lang w:val="en-US"/>
        </w:rPr>
        <w:t>3</w:t>
      </w:r>
      <w:r w:rsidR="00A857B9" w:rsidRPr="001D08A0">
        <w:rPr>
          <w:rFonts w:ascii="Times New Roman" w:hAnsi="Times New Roman"/>
          <w:color w:val="auto"/>
        </w:rPr>
        <w:t>. ПОЛИКЛИНИКА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Врач</w:t>
      </w:r>
      <w:r w:rsidRPr="001D08A0">
        <w:rPr>
          <w:sz w:val="28"/>
          <w:szCs w:val="28"/>
        </w:rPr>
        <w:t xml:space="preserve"> - фамилия, имя, отчество, специальность, расписание приема (день нед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ли, начало приема, конец приема, кабинет, участок).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Медицинская карта пациента </w:t>
      </w:r>
      <w:r w:rsidRPr="001D08A0">
        <w:rPr>
          <w:sz w:val="28"/>
          <w:szCs w:val="28"/>
        </w:rPr>
        <w:t>- фамилия, имя, отчество, адрес, дата обращ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ния, жалобы больного, диагноз, дата выписки и закрытия больничного листа, назначенное лечение (список лекарств, список процедур (наименование, кол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чество сеансов), список анализов и  их результаты).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ED42A2">
      <w:pPr>
        <w:numPr>
          <w:ilvl w:val="0"/>
          <w:numId w:val="3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Гистограмма частости обращений по диагнозам и сезонам.</w:t>
      </w:r>
    </w:p>
    <w:p w:rsidR="00A857B9" w:rsidRPr="001D08A0" w:rsidRDefault="00A857B9" w:rsidP="00ED42A2">
      <w:pPr>
        <w:numPr>
          <w:ilvl w:val="0"/>
          <w:numId w:val="3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Талон пациента для предъявления в страховую компанию.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pStyle w:val="212"/>
        <w:numPr>
          <w:ilvl w:val="0"/>
          <w:numId w:val="32"/>
        </w:numPr>
        <w:tabs>
          <w:tab w:val="left" w:pos="360"/>
        </w:tabs>
        <w:rPr>
          <w:sz w:val="28"/>
          <w:szCs w:val="28"/>
        </w:rPr>
      </w:pPr>
      <w:r w:rsidRPr="001D08A0">
        <w:rPr>
          <w:sz w:val="28"/>
          <w:szCs w:val="28"/>
        </w:rPr>
        <w:t>Пациент может неоднократно обращаться в поликлинику к разным врачам, но больничный лист выписывается не всегда.</w:t>
      </w:r>
    </w:p>
    <w:p w:rsidR="00A857B9" w:rsidRPr="001D08A0" w:rsidRDefault="00A857B9" w:rsidP="00ED42A2">
      <w:pPr>
        <w:pStyle w:val="212"/>
        <w:numPr>
          <w:ilvl w:val="0"/>
          <w:numId w:val="32"/>
        </w:numPr>
        <w:tabs>
          <w:tab w:val="left" w:pos="360"/>
        </w:tabs>
        <w:rPr>
          <w:sz w:val="28"/>
          <w:szCs w:val="28"/>
        </w:rPr>
      </w:pPr>
      <w:r w:rsidRPr="001D08A0">
        <w:rPr>
          <w:sz w:val="28"/>
          <w:szCs w:val="28"/>
        </w:rPr>
        <w:t>В поликлинике может быть несколько врачей одного профиля.</w:t>
      </w:r>
    </w:p>
    <w:p w:rsidR="00A857B9" w:rsidRPr="001D08A0" w:rsidRDefault="00A857B9" w:rsidP="00ED42A2">
      <w:pPr>
        <w:pStyle w:val="212"/>
        <w:numPr>
          <w:ilvl w:val="0"/>
          <w:numId w:val="32"/>
        </w:numPr>
        <w:tabs>
          <w:tab w:val="left" w:pos="360"/>
        </w:tabs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Назначенное лечение может представлять список лекарств и/или процедур.</w:t>
      </w:r>
    </w:p>
    <w:p w:rsidR="00A857B9" w:rsidRPr="001D08A0" w:rsidRDefault="00A857B9" w:rsidP="00ED42A2">
      <w:pPr>
        <w:pStyle w:val="212"/>
        <w:numPr>
          <w:ilvl w:val="0"/>
          <w:numId w:val="32"/>
        </w:numPr>
        <w:tabs>
          <w:tab w:val="left" w:pos="360"/>
        </w:tabs>
        <w:rPr>
          <w:sz w:val="28"/>
          <w:szCs w:val="28"/>
        </w:rPr>
      </w:pPr>
      <w:r w:rsidRPr="001D08A0">
        <w:rPr>
          <w:sz w:val="28"/>
          <w:szCs w:val="28"/>
        </w:rPr>
        <w:t>Сведения о врачах сохраняются в течение 5 лет после увольнения.</w:t>
      </w:r>
    </w:p>
    <w:p w:rsidR="00A857B9" w:rsidRPr="001D08A0" w:rsidRDefault="00A857B9" w:rsidP="00ED42A2">
      <w:pPr>
        <w:pStyle w:val="212"/>
        <w:numPr>
          <w:ilvl w:val="0"/>
          <w:numId w:val="32"/>
        </w:numPr>
        <w:tabs>
          <w:tab w:val="left" w:pos="360"/>
        </w:tabs>
        <w:rPr>
          <w:sz w:val="28"/>
          <w:szCs w:val="28"/>
        </w:rPr>
      </w:pPr>
      <w:r w:rsidRPr="001D08A0">
        <w:rPr>
          <w:sz w:val="28"/>
          <w:szCs w:val="28"/>
        </w:rPr>
        <w:t>Сведения о пациентах сохраняются до момента переезда в район, обслуж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ваемый другой поликлиникой, или до получения выписки о смерти.</w:t>
      </w:r>
    </w:p>
    <w:p w:rsidR="00A857B9" w:rsidRPr="001D08A0" w:rsidRDefault="00A857B9" w:rsidP="00A857B9">
      <w:pPr>
        <w:pStyle w:val="212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3</w:t>
      </w:r>
      <w:r w:rsidR="00A857B9" w:rsidRPr="001D08A0">
        <w:rPr>
          <w:rFonts w:ascii="Times New Roman" w:hAnsi="Times New Roman"/>
          <w:color w:val="auto"/>
          <w:lang w:val="en-US"/>
        </w:rPr>
        <w:t>4</w:t>
      </w:r>
      <w:r w:rsidR="00A857B9" w:rsidRPr="001D08A0">
        <w:rPr>
          <w:rFonts w:ascii="Times New Roman" w:hAnsi="Times New Roman"/>
          <w:color w:val="auto"/>
        </w:rPr>
        <w:t>. ПОРТФЕЛЬ ЗАКАЗОВ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ЗАКАЗЧИКИ</w:t>
      </w:r>
      <w:r w:rsidRPr="001D08A0">
        <w:rPr>
          <w:sz w:val="28"/>
          <w:szCs w:val="28"/>
        </w:rPr>
        <w:t xml:space="preserve"> – Название организации, почтовый адрес, телефон(ы), Банко</w:t>
      </w:r>
      <w:r w:rsidRPr="001D08A0">
        <w:rPr>
          <w:sz w:val="28"/>
          <w:szCs w:val="28"/>
        </w:rPr>
        <w:t>в</w:t>
      </w:r>
      <w:r w:rsidRPr="001D08A0">
        <w:rPr>
          <w:sz w:val="28"/>
          <w:szCs w:val="28"/>
        </w:rPr>
        <w:t>ские реквизиты (Название банка, город, Счет)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ЗАКАЗ</w:t>
      </w:r>
      <w:r w:rsidRPr="001D08A0">
        <w:rPr>
          <w:sz w:val="28"/>
          <w:szCs w:val="28"/>
        </w:rPr>
        <w:t xml:space="preserve"> – Заказчик, Номер и дата заказа, Состав заказа (Изделие, Количество, Условия оплаты), Оплата (Дата оплаты, Номер платежного документа, Сумма), Состояние договора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АССОРТИМЕНТ КОМПЛЕКТУЮЩИХ</w:t>
      </w:r>
      <w:r w:rsidRPr="001D08A0">
        <w:rPr>
          <w:sz w:val="28"/>
          <w:szCs w:val="28"/>
        </w:rPr>
        <w:t xml:space="preserve"> – Название изделия, цена, Пар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метры, Количество на складе, Резервировано (Номер заказа, Количество)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ПРИХОД</w:t>
      </w:r>
      <w:r w:rsidRPr="001D08A0">
        <w:rPr>
          <w:sz w:val="28"/>
          <w:szCs w:val="28"/>
        </w:rPr>
        <w:t xml:space="preserve"> – Наименование комплектующего, Дата прихода, Номер документа, Количество, Признак ожидания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РАСХОД</w:t>
      </w:r>
      <w:r w:rsidRPr="001D08A0">
        <w:rPr>
          <w:sz w:val="28"/>
          <w:szCs w:val="28"/>
        </w:rPr>
        <w:t xml:space="preserve"> - Наименование комплектующего, Номер заказа, Количество, Номер документа, Дата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92"/>
        </w:numPr>
        <w:tabs>
          <w:tab w:val="clear" w:pos="720"/>
        </w:tabs>
        <w:ind w:left="426" w:hanging="426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заказах сохраняются в течение года.</w:t>
      </w:r>
    </w:p>
    <w:p w:rsidR="00A857B9" w:rsidRPr="001D08A0" w:rsidRDefault="00A857B9" w:rsidP="00ED42A2">
      <w:pPr>
        <w:numPr>
          <w:ilvl w:val="0"/>
          <w:numId w:val="92"/>
        </w:numPr>
        <w:tabs>
          <w:tab w:val="clear" w:pos="720"/>
        </w:tabs>
        <w:ind w:left="426" w:hanging="426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Материалы и комплектующие резервируются на срок не более 5 банковских дней</w:t>
      </w:r>
    </w:p>
    <w:p w:rsidR="00A857B9" w:rsidRPr="001D08A0" w:rsidRDefault="00A857B9" w:rsidP="00ED42A2">
      <w:pPr>
        <w:numPr>
          <w:ilvl w:val="0"/>
          <w:numId w:val="92"/>
        </w:numPr>
        <w:tabs>
          <w:tab w:val="clear" w:pos="720"/>
        </w:tabs>
        <w:ind w:left="426" w:hanging="426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Заказ может выполняться поэтапно, по мере поступления оплаты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ED42A2">
      <w:pPr>
        <w:numPr>
          <w:ilvl w:val="0"/>
          <w:numId w:val="93"/>
        </w:numPr>
        <w:tabs>
          <w:tab w:val="clear" w:pos="720"/>
        </w:tabs>
        <w:ind w:left="426" w:hanging="426"/>
        <w:rPr>
          <w:sz w:val="28"/>
          <w:szCs w:val="28"/>
        </w:rPr>
      </w:pPr>
      <w:r w:rsidRPr="001D08A0">
        <w:rPr>
          <w:sz w:val="28"/>
          <w:szCs w:val="28"/>
        </w:rPr>
        <w:t>Счет, Счет-фактуру</w:t>
      </w:r>
    </w:p>
    <w:p w:rsidR="00A857B9" w:rsidRPr="001D08A0" w:rsidRDefault="00A857B9" w:rsidP="00ED42A2">
      <w:pPr>
        <w:numPr>
          <w:ilvl w:val="0"/>
          <w:numId w:val="93"/>
        </w:numPr>
        <w:tabs>
          <w:tab w:val="clear" w:pos="720"/>
        </w:tabs>
        <w:ind w:left="426" w:hanging="426"/>
        <w:rPr>
          <w:sz w:val="28"/>
          <w:szCs w:val="28"/>
        </w:rPr>
      </w:pPr>
      <w:r w:rsidRPr="001D08A0">
        <w:rPr>
          <w:sz w:val="28"/>
          <w:szCs w:val="28"/>
        </w:rPr>
        <w:t>Справки по состоянию портфеля заказ</w:t>
      </w:r>
    </w:p>
    <w:p w:rsidR="00A857B9" w:rsidRPr="001D08A0" w:rsidRDefault="00A857B9" w:rsidP="00ED42A2">
      <w:pPr>
        <w:numPr>
          <w:ilvl w:val="0"/>
          <w:numId w:val="93"/>
        </w:numPr>
        <w:tabs>
          <w:tab w:val="clear" w:pos="720"/>
        </w:tabs>
        <w:ind w:left="426" w:hanging="426"/>
        <w:rPr>
          <w:sz w:val="28"/>
          <w:szCs w:val="28"/>
        </w:rPr>
      </w:pPr>
      <w:r w:rsidRPr="001D08A0">
        <w:rPr>
          <w:sz w:val="28"/>
          <w:szCs w:val="28"/>
        </w:rPr>
        <w:t>Справки по состоянию склада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3</w:t>
      </w:r>
      <w:r w:rsidR="00A857B9" w:rsidRPr="001D08A0">
        <w:rPr>
          <w:rFonts w:ascii="Times New Roman" w:hAnsi="Times New Roman"/>
          <w:color w:val="auto"/>
          <w:lang w:val="en-US"/>
        </w:rPr>
        <w:t>5</w:t>
      </w:r>
      <w:r w:rsidR="00A857B9" w:rsidRPr="001D08A0">
        <w:rPr>
          <w:rFonts w:ascii="Times New Roman" w:hAnsi="Times New Roman"/>
          <w:color w:val="auto"/>
        </w:rPr>
        <w:t>. ПРИЕМНАЯ КОМИССИЯ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Абитуриент </w:t>
      </w:r>
      <w:r w:rsidRPr="001D08A0">
        <w:rPr>
          <w:sz w:val="28"/>
          <w:szCs w:val="28"/>
        </w:rPr>
        <w:t>- фамилия, имя, отчество, пол, гражданство, дата рождения, да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ные паспорта, адрес абитуриента, адрес родителей, факультет, специальность, учебное заведение, год окончания, тип и номер документа об окончании, оце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ки по профилирующим предметам (предмет, оценка), иностранный язык, сре</w:t>
      </w:r>
      <w:r w:rsidRPr="001D08A0">
        <w:rPr>
          <w:sz w:val="28"/>
          <w:szCs w:val="28"/>
        </w:rPr>
        <w:t>д</w:t>
      </w:r>
      <w:r w:rsidRPr="001D08A0">
        <w:rPr>
          <w:sz w:val="28"/>
          <w:szCs w:val="28"/>
        </w:rPr>
        <w:lastRenderedPageBreak/>
        <w:t>ний балл документа, результат ЕГЭ, номер группы для сдачи экзаменов, р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зультаты.сдачи (аудитория, предмет, дата экзамена, оценка).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ED42A2">
      <w:pPr>
        <w:numPr>
          <w:ilvl w:val="0"/>
          <w:numId w:val="6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Результаты очередного экзамена (по группам, в алфавитном порядке).</w:t>
      </w:r>
    </w:p>
    <w:p w:rsidR="00A857B9" w:rsidRPr="001D08A0" w:rsidRDefault="00A857B9" w:rsidP="00ED42A2">
      <w:pPr>
        <w:numPr>
          <w:ilvl w:val="0"/>
          <w:numId w:val="6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Ранжированный список прошедших конкурс (по специальности, в алфави</w:t>
      </w:r>
      <w:r w:rsidRPr="001D08A0">
        <w:rPr>
          <w:sz w:val="28"/>
          <w:szCs w:val="28"/>
        </w:rPr>
        <w:t>т</w:t>
      </w:r>
      <w:r w:rsidRPr="001D08A0">
        <w:rPr>
          <w:sz w:val="28"/>
          <w:szCs w:val="28"/>
        </w:rPr>
        <w:t>ном порядке).</w:t>
      </w:r>
    </w:p>
    <w:p w:rsidR="00A857B9" w:rsidRPr="001D08A0" w:rsidRDefault="00A857B9" w:rsidP="00ED42A2">
      <w:pPr>
        <w:numPr>
          <w:ilvl w:val="0"/>
          <w:numId w:val="6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Файл формата </w:t>
      </w:r>
      <w:r w:rsidRPr="001D08A0">
        <w:rPr>
          <w:sz w:val="28"/>
          <w:szCs w:val="28"/>
          <w:lang w:val="en-US"/>
        </w:rPr>
        <w:t>DBF</w:t>
      </w:r>
      <w:r w:rsidRPr="001D08A0">
        <w:rPr>
          <w:sz w:val="28"/>
          <w:szCs w:val="28"/>
        </w:rPr>
        <w:t xml:space="preserve"> для передачи данных в соответствующий деканат. 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2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Абитуриент может подать документы только на одну специальность.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7F0996" w:rsidP="00A857B9">
      <w:pPr>
        <w:jc w:val="both"/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t>3</w:t>
      </w:r>
      <w:r w:rsidR="00A857B9" w:rsidRPr="001D08A0">
        <w:rPr>
          <w:b/>
          <w:sz w:val="28"/>
          <w:szCs w:val="28"/>
        </w:rPr>
        <w:t>6. ПРОКАТ АВТОМОБИЛЕЙ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Сотрудники - фамилия, имя, отчество, адрес, дата рождения, должность, оклад, сведения о перемещении (должность,причина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Автомобили  – марка и модель, цвет, номер двигателя, номер гос.регистрации, номер кузова, номер шасси, датавыпуска, пробег, цена на момент выпуска, ст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имость проката, штраф за задержку, список повреждений.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Клиенты - фамилия, имя, отчество, паспортные данные, автомобилю, взятый в прокат, дата и время взятия, срок проката, дата и время  возврата, 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88"/>
        </w:numPr>
        <w:tabs>
          <w:tab w:val="clear" w:pos="720"/>
          <w:tab w:val="num" w:pos="284"/>
        </w:tabs>
        <w:ind w:hanging="72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 клиенту</w:t>
      </w:r>
    </w:p>
    <w:p w:rsidR="00A857B9" w:rsidRPr="001D08A0" w:rsidRDefault="00A857B9" w:rsidP="00ED42A2">
      <w:pPr>
        <w:numPr>
          <w:ilvl w:val="0"/>
          <w:numId w:val="88"/>
        </w:numPr>
        <w:tabs>
          <w:tab w:val="clear" w:pos="720"/>
          <w:tab w:val="num" w:pos="284"/>
        </w:tabs>
        <w:ind w:hanging="72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Отчет о выручке за указанный период 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89"/>
        </w:numPr>
        <w:tabs>
          <w:tab w:val="clear" w:pos="720"/>
          <w:tab w:val="num" w:pos="284"/>
        </w:tabs>
        <w:ind w:hanging="72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 заказывает только один автомобиль,</w:t>
      </w:r>
    </w:p>
    <w:p w:rsidR="00A857B9" w:rsidRPr="001D08A0" w:rsidRDefault="00A857B9" w:rsidP="00ED42A2">
      <w:pPr>
        <w:numPr>
          <w:ilvl w:val="0"/>
          <w:numId w:val="89"/>
        </w:numPr>
        <w:tabs>
          <w:tab w:val="clear" w:pos="720"/>
          <w:tab w:val="num" w:pos="284"/>
        </w:tabs>
        <w:ind w:hanging="72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Постоянные клиенты отсутствуют</w:t>
      </w:r>
    </w:p>
    <w:p w:rsidR="00A857B9" w:rsidRPr="001D08A0" w:rsidRDefault="00A857B9" w:rsidP="00ED42A2">
      <w:pPr>
        <w:numPr>
          <w:ilvl w:val="0"/>
          <w:numId w:val="89"/>
        </w:numPr>
        <w:tabs>
          <w:tab w:val="clear" w:pos="720"/>
          <w:tab w:val="num" w:pos="284"/>
        </w:tabs>
        <w:ind w:hanging="72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 оплачивается сразу после оформления заказа..</w:t>
      </w:r>
    </w:p>
    <w:p w:rsidR="00A857B9" w:rsidRPr="001D08A0" w:rsidRDefault="00A857B9" w:rsidP="00ED42A2">
      <w:pPr>
        <w:numPr>
          <w:ilvl w:val="0"/>
          <w:numId w:val="89"/>
        </w:numPr>
        <w:tabs>
          <w:tab w:val="clear" w:pos="720"/>
          <w:tab w:val="num" w:pos="284"/>
        </w:tabs>
        <w:ind w:hanging="72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Прокат осуществляется в пределах населенного пункта</w:t>
      </w:r>
    </w:p>
    <w:p w:rsidR="00A857B9" w:rsidRPr="001D08A0" w:rsidRDefault="00A857B9" w:rsidP="00ED42A2">
      <w:pPr>
        <w:numPr>
          <w:ilvl w:val="0"/>
          <w:numId w:val="89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Штраф назначается по истечения одного часа после ориентировочного вр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мени возврата за каждый последующийчас задержки</w:t>
      </w:r>
    </w:p>
    <w:p w:rsidR="00A857B9" w:rsidRPr="001D08A0" w:rsidRDefault="00A857B9" w:rsidP="00ED42A2">
      <w:pPr>
        <w:numPr>
          <w:ilvl w:val="0"/>
          <w:numId w:val="89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 незначительных повреждениях клиент оплачивает восстановление в размере заранее оговоренной  суммы прокатной конторе</w:t>
      </w:r>
    </w:p>
    <w:p w:rsidR="00A857B9" w:rsidRPr="001D08A0" w:rsidRDefault="00A857B9" w:rsidP="00ED42A2">
      <w:pPr>
        <w:numPr>
          <w:ilvl w:val="0"/>
          <w:numId w:val="89"/>
        </w:numPr>
        <w:tabs>
          <w:tab w:val="clear" w:pos="720"/>
          <w:tab w:val="num" w:pos="284"/>
        </w:tabs>
        <w:ind w:hanging="72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случае ДТП клиент оплачивает затраты на восстановление страховой ко</w:t>
      </w:r>
      <w:r w:rsidRPr="001D08A0">
        <w:rPr>
          <w:sz w:val="28"/>
          <w:szCs w:val="28"/>
        </w:rPr>
        <w:t>м</w:t>
      </w:r>
      <w:r w:rsidRPr="001D08A0">
        <w:rPr>
          <w:sz w:val="28"/>
          <w:szCs w:val="28"/>
        </w:rPr>
        <w:t xml:space="preserve">пании </w:t>
      </w:r>
    </w:p>
    <w:p w:rsidR="00A857B9" w:rsidRPr="001D08A0" w:rsidRDefault="00A857B9" w:rsidP="00ED42A2">
      <w:pPr>
        <w:numPr>
          <w:ilvl w:val="0"/>
          <w:numId w:val="89"/>
        </w:numPr>
        <w:tabs>
          <w:tab w:val="clear" w:pos="720"/>
          <w:tab w:val="num" w:pos="284"/>
        </w:tabs>
        <w:ind w:hanging="72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заказах сохраняются в течение года</w:t>
      </w:r>
    </w:p>
    <w:p w:rsidR="00A857B9" w:rsidRPr="001D08A0" w:rsidRDefault="00A857B9" w:rsidP="00ED42A2">
      <w:pPr>
        <w:numPr>
          <w:ilvl w:val="0"/>
          <w:numId w:val="89"/>
        </w:numPr>
        <w:tabs>
          <w:tab w:val="clear" w:pos="720"/>
          <w:tab w:val="num" w:pos="284"/>
        </w:tabs>
        <w:ind w:hanging="72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</w:t>
      </w:r>
    </w:p>
    <w:p w:rsidR="00A857B9" w:rsidRPr="001D08A0" w:rsidRDefault="00A857B9" w:rsidP="00A857B9">
      <w:pPr>
        <w:tabs>
          <w:tab w:val="num" w:pos="284"/>
        </w:tabs>
        <w:ind w:hanging="720"/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7F0996" w:rsidP="00A857B9">
      <w:pPr>
        <w:jc w:val="both"/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lastRenderedPageBreak/>
        <w:t>3</w:t>
      </w:r>
      <w:r w:rsidR="00A857B9" w:rsidRPr="001D08A0">
        <w:rPr>
          <w:b/>
          <w:sz w:val="28"/>
          <w:szCs w:val="28"/>
        </w:rPr>
        <w:t>7. РЕДАКЦИОННОЕ ИЗДАТЕЛЬСТВО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pStyle w:val="212"/>
        <w:rPr>
          <w:sz w:val="28"/>
          <w:szCs w:val="28"/>
        </w:rPr>
      </w:pPr>
      <w:r w:rsidRPr="001D08A0">
        <w:rPr>
          <w:b/>
          <w:sz w:val="28"/>
          <w:szCs w:val="28"/>
        </w:rPr>
        <w:t>Авторы</w:t>
      </w:r>
      <w:r w:rsidRPr="001D08A0">
        <w:rPr>
          <w:sz w:val="28"/>
          <w:szCs w:val="28"/>
        </w:rPr>
        <w:t xml:space="preserve"> – фамилия, имя, отчество, подразделение, в котором работает данный автор, название выполняемой работы, дата сдачи работы автором плановая, дата сдачи работы автором фактическая, дата сдачи работы в набор плановая, дата сдачи работы в набор фактическая, перечень редакторов, занимавшихся реда</w:t>
      </w:r>
      <w:r w:rsidRPr="001D08A0">
        <w:rPr>
          <w:sz w:val="28"/>
          <w:szCs w:val="28"/>
        </w:rPr>
        <w:t>к</w:t>
      </w:r>
      <w:r w:rsidRPr="001D08A0">
        <w:rPr>
          <w:sz w:val="28"/>
          <w:szCs w:val="28"/>
        </w:rPr>
        <w:t>тированием данной работы, перечень технических исполнителей, занимавшихся набором и оформлением работы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7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Список работ, выпадающих из плана выпуска текущего года, и причины в</w:t>
      </w:r>
      <w:r w:rsidRPr="001D08A0">
        <w:rPr>
          <w:sz w:val="28"/>
          <w:szCs w:val="28"/>
        </w:rPr>
        <w:t>ы</w:t>
      </w:r>
      <w:r w:rsidRPr="001D08A0">
        <w:rPr>
          <w:sz w:val="28"/>
          <w:szCs w:val="28"/>
        </w:rPr>
        <w:t>падения.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A857B9">
      <w:pPr>
        <w:pStyle w:val="212"/>
        <w:rPr>
          <w:sz w:val="28"/>
          <w:szCs w:val="28"/>
        </w:rPr>
      </w:pP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3</w:t>
      </w:r>
      <w:r w:rsidR="00A857B9" w:rsidRPr="001D08A0">
        <w:rPr>
          <w:rFonts w:ascii="Times New Roman" w:hAnsi="Times New Roman"/>
          <w:color w:val="auto"/>
          <w:lang w:val="en-US"/>
        </w:rPr>
        <w:t>8</w:t>
      </w:r>
      <w:r w:rsidR="00A857B9" w:rsidRPr="001D08A0">
        <w:rPr>
          <w:rFonts w:ascii="Times New Roman" w:hAnsi="Times New Roman"/>
          <w:color w:val="auto"/>
        </w:rPr>
        <w:t>. РЕЕСТР ПРЕДПРИЯТИЙ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Предприятия</w:t>
      </w:r>
      <w:r w:rsidRPr="001D08A0">
        <w:rPr>
          <w:sz w:val="28"/>
          <w:szCs w:val="28"/>
        </w:rPr>
        <w:t xml:space="preserve"> - название, организационно-правовая форма, форма собственн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сти, почтовый адрес, отдел сбыта (телефон, факс, E-mail, фамилия, имя, отч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ство контактного лица), банковские реквизиты (наименование банка, город, в котором расположен банк, ИНН, расчетный счет), ассортимент товаров (группа товара, наименование, оптовая цена).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Товар</w:t>
      </w:r>
      <w:r w:rsidRPr="001D08A0">
        <w:rPr>
          <w:sz w:val="28"/>
          <w:szCs w:val="28"/>
        </w:rPr>
        <w:t xml:space="preserve"> - группа товара, наименование, срок реализации, условия поставки, цена мировая и внутренняя.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Выходные документы: 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1. Список поставщиков, удовлетворяющих заданным требованиям.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8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Предприятия расположены в пределах Российской Федерации. Каждое предприятие имеет расчетный счет только в одном банке.</w:t>
      </w:r>
    </w:p>
    <w:p w:rsidR="00A857B9" w:rsidRPr="001D08A0" w:rsidRDefault="00A857B9" w:rsidP="00ED42A2">
      <w:pPr>
        <w:numPr>
          <w:ilvl w:val="0"/>
          <w:numId w:val="8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Ассортимент предприятия может включать более одного наименования т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варов, каждый товар может поставляться разными предприятиями. Внутре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няя цена определяется предприятием.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39</w:t>
      </w:r>
      <w:r w:rsidR="00A857B9" w:rsidRPr="001D08A0">
        <w:rPr>
          <w:rFonts w:ascii="Times New Roman" w:hAnsi="Times New Roman"/>
          <w:color w:val="auto"/>
        </w:rPr>
        <w:t>. РЕСТОРАН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– номер столика, номер места, дата, заказ(наименование блюда или напитка, количество, стоимость), официант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Меню</w:t>
      </w:r>
      <w:r w:rsidRPr="001D08A0">
        <w:rPr>
          <w:sz w:val="28"/>
          <w:szCs w:val="28"/>
        </w:rPr>
        <w:t xml:space="preserve"> – наименование по категориям, размер порции, цена, повар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lastRenderedPageBreak/>
        <w:t>Напитки</w:t>
      </w:r>
      <w:r w:rsidRPr="001D08A0">
        <w:rPr>
          <w:sz w:val="28"/>
          <w:szCs w:val="28"/>
        </w:rPr>
        <w:t xml:space="preserve"> - название, крепость, размер порции, емкость для подачи, рецепт (название ингредиента, количество, единица измерения).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Блюда</w:t>
      </w:r>
      <w:r w:rsidRPr="001D08A0">
        <w:rPr>
          <w:sz w:val="28"/>
          <w:szCs w:val="28"/>
        </w:rPr>
        <w:t xml:space="preserve"> - название, размер порции, рецепт (название ингредиента, количество, единица измерения).</w:t>
      </w:r>
    </w:p>
    <w:p w:rsidR="00A857B9" w:rsidRPr="001D08A0" w:rsidRDefault="00A857B9" w:rsidP="00A857B9">
      <w:pPr>
        <w:rPr>
          <w:caps/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1 Счет клиенту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2 Финансовый отчет для официанта за указанный период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1 В состав напитка (коктейля) могут входить как другие напитки, так и прян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сти.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2 Меню ресторана включает, помимо коктейлей, чистые напитки (не обязател</w:t>
      </w:r>
      <w:r w:rsidRPr="001D08A0">
        <w:rPr>
          <w:sz w:val="28"/>
          <w:szCs w:val="28"/>
        </w:rPr>
        <w:t>ь</w:t>
      </w:r>
      <w:r w:rsidRPr="001D08A0">
        <w:rPr>
          <w:sz w:val="28"/>
          <w:szCs w:val="28"/>
        </w:rPr>
        <w:t>но алкогольные), а также готовые продукты.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3 Каждый напиток подается в специальной емкости, рассчитанной на одну по</w:t>
      </w:r>
      <w:r w:rsidRPr="001D08A0">
        <w:rPr>
          <w:sz w:val="28"/>
          <w:szCs w:val="28"/>
        </w:rPr>
        <w:t>р</w:t>
      </w:r>
      <w:r w:rsidRPr="001D08A0">
        <w:rPr>
          <w:sz w:val="28"/>
          <w:szCs w:val="28"/>
        </w:rPr>
        <w:t>цию. Некоторые напитки могут подаваться в одинаковой емкости.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4 Повар указывается только для блюд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5 Клиент может оплатить заказ на несколько человек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 xml:space="preserve">6 Официант обслуживает несколько столиков 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7 Сведения о выполненных заказах сохраняются в течение года.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8 Сведения об уволенных сотрудниках сохраняются в течение 5 лет.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bookmarkStart w:id="14" w:name="DDE_LINK"/>
      <w:r w:rsidRPr="001D08A0">
        <w:rPr>
          <w:rFonts w:ascii="Times New Roman" w:hAnsi="Times New Roman"/>
          <w:color w:val="auto"/>
        </w:rPr>
        <w:t>40</w:t>
      </w:r>
      <w:r w:rsidR="00A857B9" w:rsidRPr="001D08A0">
        <w:rPr>
          <w:rFonts w:ascii="Times New Roman" w:hAnsi="Times New Roman"/>
          <w:color w:val="auto"/>
        </w:rPr>
        <w:t>. САЛОН БЫТОВОЙ ТЕХНИКИ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Ассортимент</w:t>
      </w:r>
      <w:r w:rsidRPr="001D08A0">
        <w:rPr>
          <w:sz w:val="28"/>
          <w:szCs w:val="28"/>
        </w:rPr>
        <w:t xml:space="preserve"> – наименование товара, вид товара, фирма-производитель, цена, срок гарантии, список сервисных центров (наименование, адрес, телефон), колич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ство на складе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Продажи</w:t>
      </w:r>
      <w:r w:rsidRPr="001D08A0">
        <w:rPr>
          <w:sz w:val="28"/>
          <w:szCs w:val="28"/>
        </w:rPr>
        <w:t xml:space="preserve"> – наименование товара, дата продажи, регистрационный номер, прод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вец, условия оплаты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Претензии</w:t>
      </w:r>
      <w:r w:rsidRPr="001D08A0">
        <w:rPr>
          <w:sz w:val="28"/>
          <w:szCs w:val="28"/>
        </w:rPr>
        <w:t xml:space="preserve"> – наименование товара, регистрационный номер, неисправность, дата приема в гарантийный ремонт, сервисный центр, выполнивший ремонт, дата во</w:t>
      </w:r>
      <w:r w:rsidRPr="001D08A0">
        <w:rPr>
          <w:sz w:val="28"/>
          <w:szCs w:val="28"/>
        </w:rPr>
        <w:t>з</w:t>
      </w:r>
      <w:r w:rsidRPr="001D08A0">
        <w:rPr>
          <w:sz w:val="28"/>
          <w:szCs w:val="28"/>
        </w:rPr>
        <w:t>врата из ремонта, решение покупателя (возврат денег/взял товар)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Кредит</w:t>
      </w:r>
      <w:r w:rsidRPr="001D08A0">
        <w:rPr>
          <w:sz w:val="28"/>
          <w:szCs w:val="28"/>
        </w:rPr>
        <w:t xml:space="preserve"> – фамилия, имя, отчество покупателя, дата рождения, его паспортные и адресные данные, место работы, должность, среднемесячный доход, оплата кред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та (дата, сумма)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91"/>
        </w:numPr>
        <w:tabs>
          <w:tab w:val="clear" w:pos="720"/>
          <w:tab w:val="num" w:pos="426"/>
        </w:tabs>
        <w:ind w:right="-365" w:hanging="72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Приходный ордер (квитанция об уплате взноса)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Бизнес-правила</w:t>
      </w:r>
    </w:p>
    <w:p w:rsidR="00A857B9" w:rsidRPr="001D08A0" w:rsidRDefault="00A857B9" w:rsidP="00ED42A2">
      <w:pPr>
        <w:numPr>
          <w:ilvl w:val="0"/>
          <w:numId w:val="90"/>
        </w:numPr>
        <w:tabs>
          <w:tab w:val="clear" w:pos="720"/>
          <w:tab w:val="num" w:pos="426"/>
        </w:tabs>
        <w:ind w:left="426" w:right="-365" w:hanging="426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Оплата товара возможна как наличными, так и в кредит. В случае кредита ук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зывается первоначальный взнос, срок кредита и график оплаты (выплаты фи</w:t>
      </w:r>
      <w:r w:rsidRPr="001D08A0">
        <w:rPr>
          <w:sz w:val="28"/>
          <w:szCs w:val="28"/>
        </w:rPr>
        <w:t>к</w:t>
      </w:r>
      <w:r w:rsidRPr="001D08A0">
        <w:rPr>
          <w:sz w:val="28"/>
          <w:szCs w:val="28"/>
        </w:rPr>
        <w:t>сированные). Стоимость кредита составляет 15% от суммы кредита.</w:t>
      </w:r>
    </w:p>
    <w:p w:rsidR="00A857B9" w:rsidRPr="001D08A0" w:rsidRDefault="00A857B9" w:rsidP="00ED42A2">
      <w:pPr>
        <w:numPr>
          <w:ilvl w:val="0"/>
          <w:numId w:val="90"/>
        </w:numPr>
        <w:tabs>
          <w:tab w:val="clear" w:pos="720"/>
          <w:tab w:val="num" w:pos="426"/>
        </w:tabs>
        <w:ind w:left="426" w:right="-365" w:hanging="426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Кредит предоставляется гражданам не моложе 25 и не старше 65 лет, жителям г.Новосибирска</w:t>
      </w:r>
    </w:p>
    <w:p w:rsidR="00A857B9" w:rsidRPr="001D08A0" w:rsidRDefault="00A857B9" w:rsidP="00ED42A2">
      <w:pPr>
        <w:numPr>
          <w:ilvl w:val="0"/>
          <w:numId w:val="90"/>
        </w:numPr>
        <w:tabs>
          <w:tab w:val="clear" w:pos="720"/>
          <w:tab w:val="num" w:pos="426"/>
        </w:tabs>
        <w:ind w:left="426" w:right="-365" w:hanging="426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 задержку оплаты кредита взимается пеня в размере 3% от задержанной су</w:t>
      </w:r>
      <w:r w:rsidRPr="001D08A0">
        <w:rPr>
          <w:sz w:val="28"/>
          <w:szCs w:val="28"/>
        </w:rPr>
        <w:t>м</w:t>
      </w:r>
      <w:r w:rsidRPr="001D08A0">
        <w:rPr>
          <w:sz w:val="28"/>
          <w:szCs w:val="28"/>
        </w:rPr>
        <w:t>мы</w:t>
      </w:r>
    </w:p>
    <w:p w:rsidR="00A857B9" w:rsidRPr="001D08A0" w:rsidRDefault="00A857B9" w:rsidP="00ED42A2">
      <w:pPr>
        <w:numPr>
          <w:ilvl w:val="0"/>
          <w:numId w:val="90"/>
        </w:numPr>
        <w:tabs>
          <w:tab w:val="clear" w:pos="720"/>
          <w:tab w:val="num" w:pos="426"/>
        </w:tabs>
        <w:ind w:left="426" w:right="-365" w:hanging="426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Допускается взнос нескольких сумм</w:t>
      </w:r>
    </w:p>
    <w:p w:rsidR="00A857B9" w:rsidRPr="001D08A0" w:rsidRDefault="00A857B9" w:rsidP="00ED42A2">
      <w:pPr>
        <w:numPr>
          <w:ilvl w:val="0"/>
          <w:numId w:val="90"/>
        </w:numPr>
        <w:tabs>
          <w:tab w:val="clear" w:pos="720"/>
          <w:tab w:val="num" w:pos="426"/>
        </w:tabs>
        <w:ind w:left="426" w:right="-365" w:hanging="426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Срок гарантии исчисляется с момента продажи или возврата из сервисного центра</w:t>
      </w:r>
    </w:p>
    <w:p w:rsidR="00A857B9" w:rsidRPr="001D08A0" w:rsidRDefault="00A857B9" w:rsidP="00ED42A2">
      <w:pPr>
        <w:numPr>
          <w:ilvl w:val="0"/>
          <w:numId w:val="90"/>
        </w:numPr>
        <w:tabs>
          <w:tab w:val="clear" w:pos="720"/>
          <w:tab w:val="num" w:pos="426"/>
        </w:tabs>
        <w:ind w:left="426" w:right="-365" w:hanging="426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проданных товарах сохраняются в течение года</w:t>
      </w:r>
    </w:p>
    <w:p w:rsidR="00A857B9" w:rsidRPr="001D08A0" w:rsidRDefault="00A857B9" w:rsidP="00ED42A2">
      <w:pPr>
        <w:numPr>
          <w:ilvl w:val="0"/>
          <w:numId w:val="90"/>
        </w:numPr>
        <w:tabs>
          <w:tab w:val="clear" w:pos="720"/>
          <w:tab w:val="num" w:pos="426"/>
        </w:tabs>
        <w:ind w:right="-365" w:hanging="72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</w:t>
      </w:r>
    </w:p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bookmarkEnd w:id="14"/>
    <w:p w:rsidR="00A857B9" w:rsidRPr="001D08A0" w:rsidRDefault="00A857B9" w:rsidP="00A857B9">
      <w:pPr>
        <w:ind w:right="-365"/>
        <w:jc w:val="both"/>
        <w:rPr>
          <w:sz w:val="28"/>
          <w:szCs w:val="28"/>
        </w:rPr>
      </w:pP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41</w:t>
      </w:r>
      <w:r w:rsidR="00A857B9" w:rsidRPr="001D08A0">
        <w:rPr>
          <w:rFonts w:ascii="Times New Roman" w:hAnsi="Times New Roman"/>
          <w:color w:val="auto"/>
        </w:rPr>
        <w:t>. САЛОН КРАСОТЫ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Мастера</w:t>
      </w:r>
      <w:r w:rsidRPr="001D08A0">
        <w:rPr>
          <w:sz w:val="28"/>
          <w:szCs w:val="28"/>
        </w:rPr>
        <w:t xml:space="preserve"> - фамилия, специализация (список услуг, которые может оказывать), список материалов, находящихся на руках у мастера (наименование, колич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ство, единица измерения, стоимость).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- фамилия, имя, отчество, телефон, дата и время заказа, заказ (услуга, стоимость услуги, мастер, оказывающий услугу).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5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 клиенту.</w:t>
      </w:r>
    </w:p>
    <w:p w:rsidR="00A857B9" w:rsidRPr="001D08A0" w:rsidRDefault="00A857B9" w:rsidP="00ED42A2">
      <w:pPr>
        <w:numPr>
          <w:ilvl w:val="0"/>
          <w:numId w:val="5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Справка о распределение материалов по мастерам.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2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Каждый мастер специализируется в оказании нескольких услуг.</w:t>
      </w:r>
    </w:p>
    <w:p w:rsidR="00A857B9" w:rsidRPr="001D08A0" w:rsidRDefault="00A857B9" w:rsidP="00ED42A2">
      <w:pPr>
        <w:numPr>
          <w:ilvl w:val="0"/>
          <w:numId w:val="2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 делает только один заказ, в котором может заказать несколько услуг. Повторные заказы этого клиента рассматриваются как заказы нового клие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та.</w:t>
      </w:r>
    </w:p>
    <w:p w:rsidR="00A857B9" w:rsidRPr="001D08A0" w:rsidRDefault="00A857B9" w:rsidP="00ED42A2">
      <w:pPr>
        <w:numPr>
          <w:ilvl w:val="0"/>
          <w:numId w:val="2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Услугу оказывает мастер, имеющий соответствующую специализацию и свободный в указанное время. После выполнения заказа с мастера списыв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ются использованные материалы.</w:t>
      </w:r>
    </w:p>
    <w:p w:rsidR="00A857B9" w:rsidRPr="001D08A0" w:rsidRDefault="00A857B9" w:rsidP="00ED42A2">
      <w:pPr>
        <w:numPr>
          <w:ilvl w:val="0"/>
          <w:numId w:val="2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заказах сохраняются в течение года.</w:t>
      </w:r>
    </w:p>
    <w:p w:rsidR="00A857B9" w:rsidRPr="001D08A0" w:rsidRDefault="00A857B9" w:rsidP="00ED42A2">
      <w:pPr>
        <w:numPr>
          <w:ilvl w:val="0"/>
          <w:numId w:val="2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A857B9">
      <w:pPr>
        <w:jc w:val="both"/>
        <w:rPr>
          <w:b/>
          <w:sz w:val="28"/>
          <w:szCs w:val="28"/>
          <w:lang w:val="en-US"/>
        </w:rPr>
      </w:pPr>
    </w:p>
    <w:p w:rsidR="00A857B9" w:rsidRPr="001D08A0" w:rsidRDefault="007F0996" w:rsidP="00ED42A2">
      <w:pPr>
        <w:numPr>
          <w:ilvl w:val="0"/>
          <w:numId w:val="17"/>
        </w:numPr>
        <w:jc w:val="both"/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lastRenderedPageBreak/>
        <w:t>42</w:t>
      </w:r>
      <w:r w:rsidR="00A857B9" w:rsidRPr="001D08A0">
        <w:rPr>
          <w:b/>
          <w:sz w:val="28"/>
          <w:szCs w:val="28"/>
        </w:rPr>
        <w:t>. СЕТЬ МАГАЗИНОВ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Магазины </w:t>
      </w:r>
      <w:r w:rsidRPr="001D08A0">
        <w:rPr>
          <w:sz w:val="28"/>
          <w:szCs w:val="28"/>
        </w:rPr>
        <w:t>- название, адрес, наличие товара (наименование, количество, ед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ница измерения, цена), выручка (дата, товар, количество проданного, единица измерения, продавец).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Продавцы</w:t>
      </w:r>
      <w:r w:rsidRPr="001D08A0">
        <w:rPr>
          <w:sz w:val="28"/>
          <w:szCs w:val="28"/>
        </w:rPr>
        <w:t xml:space="preserve"> - фамилия, имя, отчество, адрес, дата рождения, номер паспорта, д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та выдачи, учреждение, выдавшее паспорт, магазин, отдел.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1. Распределение выручки по магазинам и продавцам по месяцам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4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Каждый продавец работает только в одном магазине и одном отделе и может торговать различными товарами.</w:t>
      </w:r>
    </w:p>
    <w:p w:rsidR="00A857B9" w:rsidRPr="001D08A0" w:rsidRDefault="00A857B9" w:rsidP="00ED42A2">
      <w:pPr>
        <w:numPr>
          <w:ilvl w:val="0"/>
          <w:numId w:val="4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выручке и об уволенных продавцах сохраняются в течение года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43</w:t>
      </w:r>
      <w:r w:rsidR="00A857B9" w:rsidRPr="001D08A0">
        <w:rPr>
          <w:rFonts w:ascii="Times New Roman" w:hAnsi="Times New Roman"/>
          <w:color w:val="auto"/>
        </w:rPr>
        <w:t>. СКЛАД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Материалы </w:t>
      </w:r>
      <w:r w:rsidRPr="001D08A0">
        <w:rPr>
          <w:sz w:val="28"/>
          <w:szCs w:val="28"/>
        </w:rPr>
        <w:t>- наименование, категория, количество на складе, единица измер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ния, стоимость, поставки (дата, номер партии, количество), расход (дата, номер документа, количество, номер заказа), зарезервировано (дата, количество, 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мер заказа).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7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Справка о распределение материалов по заказам.</w:t>
      </w:r>
    </w:p>
    <w:p w:rsidR="00A857B9" w:rsidRPr="001D08A0" w:rsidRDefault="00A857B9" w:rsidP="00ED42A2">
      <w:pPr>
        <w:numPr>
          <w:ilvl w:val="0"/>
          <w:numId w:val="7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Справка о наличии материалов.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75"/>
        </w:numPr>
        <w:tabs>
          <w:tab w:val="left" w:pos="360"/>
        </w:tabs>
        <w:jc w:val="both"/>
        <w:rPr>
          <w:caps/>
          <w:sz w:val="28"/>
          <w:szCs w:val="28"/>
        </w:rPr>
      </w:pPr>
      <w:r w:rsidRPr="001D08A0">
        <w:rPr>
          <w:sz w:val="28"/>
          <w:szCs w:val="28"/>
        </w:rPr>
        <w:t>Категория</w:t>
      </w:r>
      <w:r w:rsidRPr="001D08A0">
        <w:rPr>
          <w:caps/>
          <w:sz w:val="28"/>
          <w:szCs w:val="28"/>
        </w:rPr>
        <w:t xml:space="preserve">  -</w:t>
      </w:r>
      <w:r w:rsidRPr="001D08A0">
        <w:rPr>
          <w:sz w:val="28"/>
          <w:szCs w:val="28"/>
        </w:rPr>
        <w:t xml:space="preserve"> группа однородных материалов. Допускается вложенность групп</w:t>
      </w:r>
      <w:r w:rsidRPr="001D08A0">
        <w:rPr>
          <w:caps/>
          <w:sz w:val="28"/>
          <w:szCs w:val="28"/>
        </w:rPr>
        <w:t>.</w:t>
      </w:r>
    </w:p>
    <w:p w:rsidR="00A857B9" w:rsidRPr="001D08A0" w:rsidRDefault="00A857B9" w:rsidP="00ED42A2">
      <w:pPr>
        <w:numPr>
          <w:ilvl w:val="0"/>
          <w:numId w:val="75"/>
        </w:numPr>
        <w:tabs>
          <w:tab w:val="left" w:pos="360"/>
        </w:tabs>
        <w:jc w:val="both"/>
        <w:rPr>
          <w:caps/>
          <w:sz w:val="28"/>
          <w:szCs w:val="28"/>
        </w:rPr>
      </w:pPr>
      <w:r w:rsidRPr="001D08A0">
        <w:rPr>
          <w:sz w:val="28"/>
          <w:szCs w:val="28"/>
        </w:rPr>
        <w:t>Материал может быть зарезервирован для некоторого заказа. Это означает, этот материал нельзя расходовать для других заказов</w:t>
      </w:r>
      <w:r w:rsidRPr="001D08A0">
        <w:rPr>
          <w:caps/>
          <w:sz w:val="28"/>
          <w:szCs w:val="28"/>
        </w:rPr>
        <w:t>.</w:t>
      </w:r>
    </w:p>
    <w:p w:rsidR="00A857B9" w:rsidRPr="001D08A0" w:rsidRDefault="00A857B9" w:rsidP="00ED42A2">
      <w:pPr>
        <w:numPr>
          <w:ilvl w:val="0"/>
          <w:numId w:val="75"/>
        </w:numPr>
        <w:tabs>
          <w:tab w:val="left" w:pos="360"/>
        </w:tabs>
        <w:jc w:val="both"/>
        <w:rPr>
          <w:caps/>
          <w:sz w:val="28"/>
          <w:szCs w:val="28"/>
        </w:rPr>
      </w:pPr>
      <w:r w:rsidRPr="001D08A0">
        <w:rPr>
          <w:sz w:val="28"/>
          <w:szCs w:val="28"/>
        </w:rPr>
        <w:t>Зарезервированный материал переводится в расход после оплаты заказа или признак резервирования снимается, если оплаты не было в течение 5 дней</w:t>
      </w:r>
      <w:r w:rsidRPr="001D08A0">
        <w:rPr>
          <w:caps/>
          <w:sz w:val="28"/>
          <w:szCs w:val="28"/>
        </w:rPr>
        <w:t xml:space="preserve">. </w:t>
      </w:r>
    </w:p>
    <w:p w:rsidR="00A857B9" w:rsidRPr="001D08A0" w:rsidRDefault="00A857B9" w:rsidP="00ED42A2">
      <w:pPr>
        <w:numPr>
          <w:ilvl w:val="0"/>
          <w:numId w:val="7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поставках и расходах  сохраняются в течение года.</w:t>
      </w:r>
    </w:p>
    <w:p w:rsidR="00A857B9" w:rsidRPr="001D08A0" w:rsidRDefault="00A857B9" w:rsidP="00ED42A2">
      <w:pPr>
        <w:numPr>
          <w:ilvl w:val="0"/>
          <w:numId w:val="7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7F0996" w:rsidP="00A857B9">
      <w:pPr>
        <w:rPr>
          <w:b/>
          <w:bCs/>
          <w:sz w:val="28"/>
          <w:szCs w:val="28"/>
        </w:rPr>
      </w:pPr>
      <w:r w:rsidRPr="001D08A0">
        <w:rPr>
          <w:b/>
          <w:bCs/>
          <w:sz w:val="28"/>
          <w:szCs w:val="28"/>
        </w:rPr>
        <w:t>44</w:t>
      </w:r>
      <w:r w:rsidR="00A857B9" w:rsidRPr="001D08A0">
        <w:rPr>
          <w:b/>
          <w:bCs/>
          <w:sz w:val="28"/>
          <w:szCs w:val="28"/>
        </w:rPr>
        <w:t>. СКЛАД-МАГАЗИН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Товар </w:t>
      </w:r>
      <w:r w:rsidRPr="001D08A0">
        <w:rPr>
          <w:sz w:val="28"/>
          <w:szCs w:val="28"/>
        </w:rPr>
        <w:t>- наименование, категория, количество на складе, единица измерения, первоначальная стоимость, поставки (дата, номер партии, количество), нахо</w:t>
      </w:r>
      <w:r w:rsidRPr="001D08A0">
        <w:rPr>
          <w:sz w:val="28"/>
          <w:szCs w:val="28"/>
        </w:rPr>
        <w:t>ж</w:t>
      </w:r>
      <w:r w:rsidRPr="001D08A0">
        <w:rPr>
          <w:sz w:val="28"/>
          <w:szCs w:val="28"/>
        </w:rPr>
        <w:t>дение (номер стеллажа, номера ячеек), срок годности, % переоценки.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Продажи </w:t>
      </w:r>
      <w:r w:rsidRPr="001D08A0">
        <w:rPr>
          <w:sz w:val="28"/>
          <w:szCs w:val="28"/>
        </w:rPr>
        <w:t>– товар, дата, количество, наценка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1 Справка о наличии товаров на текущий момент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2 Распределение суммы продаж по товарам и месяцам</w:t>
      </w:r>
    </w:p>
    <w:p w:rsidR="00A857B9" w:rsidRPr="001D08A0" w:rsidRDefault="00A857B9" w:rsidP="00A857B9">
      <w:pPr>
        <w:rPr>
          <w:b/>
          <w:bC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  <w:r w:rsidRPr="001D08A0">
        <w:rPr>
          <w:sz w:val="28"/>
          <w:szCs w:val="28"/>
        </w:rPr>
        <w:t>1 Категория</w:t>
      </w:r>
      <w:r w:rsidRPr="001D08A0">
        <w:rPr>
          <w:caps/>
          <w:sz w:val="28"/>
          <w:szCs w:val="28"/>
        </w:rPr>
        <w:t xml:space="preserve">  -</w:t>
      </w:r>
      <w:r w:rsidRPr="001D08A0">
        <w:rPr>
          <w:sz w:val="28"/>
          <w:szCs w:val="28"/>
        </w:rPr>
        <w:t xml:space="preserve"> группа однородных товаров. Допускается вложенность групп</w:t>
      </w:r>
      <w:r w:rsidRPr="001D08A0">
        <w:rPr>
          <w:caps/>
          <w:sz w:val="28"/>
          <w:szCs w:val="28"/>
        </w:rPr>
        <w:t>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2 Сведения о поставках и продажах  сохраняются в течение года.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3 Величина наценки (в %) может изменяться, следуя за курсом доллара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4 Цена товара выражается в рублях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5 После истечения срока годности некоторые товары переоцениваются (после переоценки товары вновь поступают в продажу), а некоторые списываются и передаются в уполномоченную организацию для утилизации. Передача сопр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вождается фиксацией даты и номера протокола о списывании в утилизацию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5 Сведения об уволенных сотрудниках сохраняются в течение 5 лет.</w:t>
      </w:r>
    </w:p>
    <w:p w:rsidR="00A857B9" w:rsidRPr="001D08A0" w:rsidRDefault="00A857B9" w:rsidP="00A857B9">
      <w:pPr>
        <w:pStyle w:val="311"/>
        <w:rPr>
          <w:sz w:val="28"/>
          <w:szCs w:val="28"/>
        </w:rPr>
      </w:pPr>
    </w:p>
    <w:p w:rsidR="00A857B9" w:rsidRPr="001D08A0" w:rsidRDefault="00A857B9" w:rsidP="00A857B9">
      <w:pPr>
        <w:pStyle w:val="311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</w:t>
      </w:r>
    </w:p>
    <w:p w:rsidR="00A857B9" w:rsidRPr="001D08A0" w:rsidRDefault="00A857B9" w:rsidP="00A857B9">
      <w:pPr>
        <w:rPr>
          <w:b/>
          <w:bCs/>
          <w:sz w:val="28"/>
          <w:szCs w:val="28"/>
        </w:rPr>
      </w:pP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45</w:t>
      </w:r>
      <w:r w:rsidR="00A857B9" w:rsidRPr="001D08A0">
        <w:rPr>
          <w:rFonts w:ascii="Times New Roman" w:hAnsi="Times New Roman"/>
          <w:color w:val="auto"/>
        </w:rPr>
        <w:t>. СЛУЖБА 067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Аптеки</w:t>
      </w:r>
      <w:r w:rsidRPr="001D08A0">
        <w:rPr>
          <w:sz w:val="28"/>
          <w:szCs w:val="28"/>
        </w:rPr>
        <w:t xml:space="preserve"> -  название аптеки, адрес, ассортимент лекарств (название лекарства, форма упаковки, цена за упаковку, количество), транспортные маршруты (ра</w:t>
      </w:r>
      <w:r w:rsidRPr="001D08A0">
        <w:rPr>
          <w:sz w:val="28"/>
          <w:szCs w:val="28"/>
        </w:rPr>
        <w:t>й</w:t>
      </w:r>
      <w:r w:rsidRPr="001D08A0">
        <w:rPr>
          <w:sz w:val="28"/>
          <w:szCs w:val="28"/>
        </w:rPr>
        <w:t>он города, вид транспорта, номер маршрута, остановка), график работы.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1. Гистограмма запросов на конкретное лекарство по месяцам.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6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Каждое лекарство имеет список заменителей, которые можно рекомендовать покупателям при отсутствии основного лекарства.</w:t>
      </w:r>
    </w:p>
    <w:p w:rsidR="00A857B9" w:rsidRPr="001D08A0" w:rsidRDefault="00A857B9" w:rsidP="00ED42A2">
      <w:pPr>
        <w:numPr>
          <w:ilvl w:val="0"/>
          <w:numId w:val="6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Каждое лекарство может быть заменителем для многих лекарств.</w:t>
      </w:r>
    </w:p>
    <w:p w:rsidR="00A857B9" w:rsidRPr="001D08A0" w:rsidRDefault="00A857B9" w:rsidP="00ED42A2">
      <w:pPr>
        <w:numPr>
          <w:ilvl w:val="0"/>
          <w:numId w:val="6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Каждое лекарство может выпускаться в различных упаковках.</w:t>
      </w:r>
    </w:p>
    <w:p w:rsidR="00A857B9" w:rsidRPr="001D08A0" w:rsidRDefault="00A857B9" w:rsidP="00ED42A2">
      <w:pPr>
        <w:numPr>
          <w:ilvl w:val="0"/>
          <w:numId w:val="6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Цена лекарства определяется упаковкой и аптекой.</w:t>
      </w:r>
    </w:p>
    <w:p w:rsidR="00A857B9" w:rsidRPr="001D08A0" w:rsidRDefault="00A857B9" w:rsidP="00ED42A2">
      <w:pPr>
        <w:numPr>
          <w:ilvl w:val="0"/>
          <w:numId w:val="6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районе одной остановки может располагаться несколько аптек.</w:t>
      </w:r>
    </w:p>
    <w:p w:rsidR="00A857B9" w:rsidRPr="001D08A0" w:rsidRDefault="00A857B9" w:rsidP="00ED42A2">
      <w:pPr>
        <w:numPr>
          <w:ilvl w:val="0"/>
          <w:numId w:val="6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Одна аптека может располагаться в районе нескольких остановок различных видов транспорта.</w:t>
      </w:r>
    </w:p>
    <w:p w:rsidR="00A857B9" w:rsidRPr="001D08A0" w:rsidRDefault="00A857B9" w:rsidP="00ED42A2">
      <w:pPr>
        <w:numPr>
          <w:ilvl w:val="0"/>
          <w:numId w:val="6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Сведения о запросах на лекарство сохраняются в течение года.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46</w:t>
      </w:r>
      <w:r w:rsidR="00A857B9" w:rsidRPr="001D08A0">
        <w:rPr>
          <w:rFonts w:ascii="Times New Roman" w:hAnsi="Times New Roman"/>
          <w:color w:val="auto"/>
        </w:rPr>
        <w:t>. СТАНЦИЯ ТЕХНИЧЕСКОГО ОБСЛУЖИВАНИЯ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Мастера</w:t>
      </w:r>
      <w:r w:rsidRPr="001D08A0">
        <w:rPr>
          <w:sz w:val="28"/>
          <w:szCs w:val="28"/>
        </w:rPr>
        <w:t xml:space="preserve"> - фамилия, специализация (список услуг, которые может оказывать), список запчастей и материалов, находящихся на руках у мастера (наименов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ние, количество, единица измерения, стоимость).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- фамилия, имя, отчество, телефон, дата и время заказа, марка и м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дель автомобиля, номер гос.регистрации, дефектовочная ведомость (поврежд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ние, список использованных материалов и запчастей (наименование, колич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ство, единица измерения, стоимость), мастер, выполнивший ремонт), плановые и фактические дата и время .завершения ремонта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5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 клиенту.</w:t>
      </w:r>
    </w:p>
    <w:p w:rsidR="00A857B9" w:rsidRPr="001D08A0" w:rsidRDefault="00A857B9" w:rsidP="00ED42A2">
      <w:pPr>
        <w:numPr>
          <w:ilvl w:val="0"/>
          <w:numId w:val="5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Справка о распределение материалов по мастерам.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8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Каждый мастер специализируется в оказании нескольких видов ремонта.</w:t>
      </w:r>
    </w:p>
    <w:p w:rsidR="00A857B9" w:rsidRPr="001D08A0" w:rsidRDefault="00A857B9" w:rsidP="00ED42A2">
      <w:pPr>
        <w:numPr>
          <w:ilvl w:val="0"/>
          <w:numId w:val="8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Повторные заказы клиента рассматриваются как заказы нового клиента.</w:t>
      </w:r>
    </w:p>
    <w:p w:rsidR="00A857B9" w:rsidRPr="001D08A0" w:rsidRDefault="00A857B9" w:rsidP="00ED42A2">
      <w:pPr>
        <w:numPr>
          <w:ilvl w:val="0"/>
          <w:numId w:val="8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Ремонт выполняет мастер, имеющий соответствующую специализацию и свободный в указанное время. После выполнения ремонта с мастера спис</w:t>
      </w:r>
      <w:r w:rsidRPr="001D08A0">
        <w:rPr>
          <w:sz w:val="28"/>
          <w:szCs w:val="28"/>
        </w:rPr>
        <w:t>ы</w:t>
      </w:r>
      <w:r w:rsidRPr="001D08A0">
        <w:rPr>
          <w:sz w:val="28"/>
          <w:szCs w:val="28"/>
        </w:rPr>
        <w:t>ваются использованные материалы.</w:t>
      </w:r>
    </w:p>
    <w:p w:rsidR="00A857B9" w:rsidRPr="001D08A0" w:rsidRDefault="00A857B9" w:rsidP="00ED42A2">
      <w:pPr>
        <w:numPr>
          <w:ilvl w:val="0"/>
          <w:numId w:val="8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выполненных ремонтах сохраняются в течение года.</w:t>
      </w:r>
    </w:p>
    <w:p w:rsidR="00A857B9" w:rsidRPr="001D08A0" w:rsidRDefault="00A857B9" w:rsidP="00ED42A2">
      <w:pPr>
        <w:numPr>
          <w:ilvl w:val="0"/>
          <w:numId w:val="8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47</w:t>
      </w:r>
      <w:r w:rsidR="00A857B9" w:rsidRPr="001D08A0">
        <w:rPr>
          <w:rFonts w:ascii="Times New Roman" w:hAnsi="Times New Roman"/>
          <w:color w:val="auto"/>
        </w:rPr>
        <w:t>. СТОЛ ЗАКАЗОВ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Клиенты </w:t>
      </w:r>
      <w:r w:rsidRPr="001D08A0">
        <w:rPr>
          <w:sz w:val="28"/>
          <w:szCs w:val="28"/>
        </w:rPr>
        <w:t>- фамилия, имя, отчество, адрес, телефон, заявка (наименование тов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ра, цена, количество, единица измерения, дата заявки, работник, доставивший заказ, дата выполнения, номер счета).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5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 клиенту.</w:t>
      </w:r>
    </w:p>
    <w:p w:rsidR="00A857B9" w:rsidRPr="001D08A0" w:rsidRDefault="00A857B9" w:rsidP="00ED42A2">
      <w:pPr>
        <w:numPr>
          <w:ilvl w:val="0"/>
          <w:numId w:val="59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Отчет о выручке за указанный период с рубрикацией по товарам.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Бизнес-правила</w:t>
      </w:r>
    </w:p>
    <w:p w:rsidR="00A857B9" w:rsidRPr="001D08A0" w:rsidRDefault="00A857B9" w:rsidP="00ED42A2">
      <w:pPr>
        <w:numPr>
          <w:ilvl w:val="0"/>
          <w:numId w:val="6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 в одном заказе может заказать несколько товаров.</w:t>
      </w:r>
    </w:p>
    <w:p w:rsidR="00A857B9" w:rsidRPr="001D08A0" w:rsidRDefault="00A857B9" w:rsidP="00ED42A2">
      <w:pPr>
        <w:numPr>
          <w:ilvl w:val="0"/>
          <w:numId w:val="6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Заказ принимается только в том случае, если на складе имеются товары  в необходимом количестве.</w:t>
      </w:r>
    </w:p>
    <w:p w:rsidR="00A857B9" w:rsidRPr="001D08A0" w:rsidRDefault="00A857B9" w:rsidP="00ED42A2">
      <w:pPr>
        <w:numPr>
          <w:ilvl w:val="0"/>
          <w:numId w:val="6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 оформлении заказа выписывается счет на сумму заказанных тов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ров+3%.</w:t>
      </w:r>
    </w:p>
    <w:p w:rsidR="00A857B9" w:rsidRPr="001D08A0" w:rsidRDefault="00A857B9" w:rsidP="00ED42A2">
      <w:pPr>
        <w:numPr>
          <w:ilvl w:val="0"/>
          <w:numId w:val="6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заказах сохраняются в течение года.</w:t>
      </w:r>
    </w:p>
    <w:p w:rsidR="00A857B9" w:rsidRPr="001D08A0" w:rsidRDefault="00A857B9" w:rsidP="00ED42A2">
      <w:pPr>
        <w:numPr>
          <w:ilvl w:val="0"/>
          <w:numId w:val="66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A857B9" w:rsidP="00A857B9">
      <w:pPr>
        <w:rPr>
          <w:sz w:val="28"/>
          <w:szCs w:val="28"/>
          <w:lang w:val="en-US"/>
        </w:rPr>
      </w:pPr>
    </w:p>
    <w:p w:rsidR="00A857B9" w:rsidRPr="001D08A0" w:rsidRDefault="007F0996" w:rsidP="00ED42A2">
      <w:pPr>
        <w:numPr>
          <w:ilvl w:val="0"/>
          <w:numId w:val="17"/>
        </w:numPr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t>48</w:t>
      </w:r>
      <w:r w:rsidR="00A857B9" w:rsidRPr="001D08A0">
        <w:rPr>
          <w:b/>
          <w:sz w:val="28"/>
          <w:szCs w:val="28"/>
        </w:rPr>
        <w:t>. СТОЛОВАЯ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Повара </w:t>
      </w:r>
      <w:r w:rsidRPr="001D08A0">
        <w:rPr>
          <w:sz w:val="28"/>
          <w:szCs w:val="28"/>
        </w:rPr>
        <w:t>– фамилия, специализация(название блюда), категория.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Блюдо</w:t>
      </w:r>
      <w:r w:rsidRPr="001D08A0">
        <w:rPr>
          <w:sz w:val="28"/>
          <w:szCs w:val="28"/>
        </w:rPr>
        <w:t xml:space="preserve"> – наименование, рецепт(продукт, количество на единицу блюда, сто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мость единицы продукта).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Меню</w:t>
      </w:r>
      <w:r w:rsidRPr="001D08A0">
        <w:rPr>
          <w:sz w:val="28"/>
          <w:szCs w:val="28"/>
        </w:rPr>
        <w:t xml:space="preserve"> – дата, блюдо, выход, стоимость, повар, калькулятор.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Меню.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Меню составляется на каждый день.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Повар може специализироваться в приготовлении нескольких блюд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заказах сохраняются в течение года.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49</w:t>
      </w:r>
      <w:r w:rsidR="00A857B9" w:rsidRPr="001D08A0">
        <w:rPr>
          <w:rFonts w:ascii="Times New Roman" w:hAnsi="Times New Roman"/>
          <w:color w:val="auto"/>
        </w:rPr>
        <w:t>.  СУД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Дела</w:t>
      </w:r>
      <w:r w:rsidRPr="001D08A0">
        <w:rPr>
          <w:sz w:val="28"/>
          <w:szCs w:val="28"/>
        </w:rPr>
        <w:t xml:space="preserve"> – регистрационный номер, дата открытия дела, дата закрытия, решение суда, истец ( фамилия, имя, отчество, адрес, телефон), ответчик ( фамилия, имя, отчество, адрес, телефон), судья, суть дела, заседания (дата, комната, итог зас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дания).</w:t>
      </w:r>
    </w:p>
    <w:p w:rsidR="00A857B9" w:rsidRPr="001D08A0" w:rsidRDefault="00A857B9" w:rsidP="00A857B9">
      <w:pPr>
        <w:rPr>
          <w:caps/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Списки дел (незакрытых  или закрытых за некоторый период времени)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lastRenderedPageBreak/>
        <w:t>Сведения о закрытых делах сохраняются в архиве 50 лет.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Судья может вести несколько дел.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Ответчиком и истцом может быть как физическое лицо, так и юридическое. Во втором случае указывается представитель организации.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Судья не может в одно и тоже время присутствовать на нескольких заседаниях.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  <w:lang w:val="en-US"/>
        </w:rPr>
      </w:pPr>
      <w:r w:rsidRPr="001D08A0">
        <w:rPr>
          <w:sz w:val="28"/>
          <w:szCs w:val="28"/>
        </w:rPr>
        <w:t>Количество исполнителей – 1</w:t>
      </w:r>
    </w:p>
    <w:p w:rsidR="007F0996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0"/>
        <w:rPr>
          <w:rFonts w:ascii="Times New Roman" w:hAnsi="Times New Roman"/>
          <w:color w:val="auto"/>
        </w:rPr>
      </w:pP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50</w:t>
      </w:r>
      <w:r w:rsidR="00A857B9" w:rsidRPr="001D08A0">
        <w:rPr>
          <w:rFonts w:ascii="Times New Roman" w:hAnsi="Times New Roman"/>
          <w:color w:val="auto"/>
        </w:rPr>
        <w:t>. ТЕПЛИЧНОЕ ХОЗЯЙСТВО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Сотрудники - фамилия, имя, отчество, адрес, дата рождения, должность, оклад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Теплицы – номер, тип, площадь, обслуживающая бригада (фамилия, дол</w:t>
      </w:r>
      <w:r w:rsidRPr="001D08A0">
        <w:rPr>
          <w:sz w:val="28"/>
          <w:szCs w:val="28"/>
        </w:rPr>
        <w:t>ж</w:t>
      </w:r>
      <w:r w:rsidRPr="001D08A0">
        <w:rPr>
          <w:sz w:val="28"/>
          <w:szCs w:val="28"/>
        </w:rPr>
        <w:t>ность), план севооборота (период, культура,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урожайность плановая, урожайность фактическая), расписание работ в текущем сезоне (дата, работа, ответственный),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план капитальных ремонтов (дата начала и конца ремонта, список работ)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Сбыт продукции – магазин, список поставляемой продукции(наименование, количество, дата запланированной поставки,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номер и дата договора)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1 Графики Ганнта по сельскохозяйственным и ремонтным работам для каждой теплицы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 xml:space="preserve">2 Гистограмма урожайности по культурам, годам и теплицам 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1 В обычной теплице нельзя выращивать одну культуру подряд более 1 года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2 За год теплица может давать не менее двух урожаев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3 В план севооборота обязательно включается период чистого пара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4 Гидропонные теплицы не имеют периода пара, в них можно выращивать одну культуру не более 3 лет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5 Каждая теплица имеет период капитального ремонта, в течение которого те</w:t>
      </w:r>
      <w:r w:rsidRPr="001D08A0">
        <w:rPr>
          <w:sz w:val="28"/>
          <w:szCs w:val="28"/>
        </w:rPr>
        <w:t>п</w:t>
      </w:r>
      <w:r w:rsidRPr="001D08A0">
        <w:rPr>
          <w:sz w:val="28"/>
          <w:szCs w:val="28"/>
        </w:rPr>
        <w:t xml:space="preserve">лица не дает урожая 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6 Одна бригада может обслуживать более одной теплицы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  <w:lang w:val="en-US"/>
        </w:rPr>
      </w:pPr>
      <w:r w:rsidRPr="001D08A0">
        <w:rPr>
          <w:sz w:val="28"/>
          <w:szCs w:val="28"/>
          <w:lang w:val="en-US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51</w:t>
      </w:r>
      <w:r w:rsidR="00A857B9" w:rsidRPr="001D08A0">
        <w:rPr>
          <w:rFonts w:ascii="Times New Roman" w:hAnsi="Times New Roman"/>
          <w:color w:val="auto"/>
        </w:rPr>
        <w:t>. ТЕЛЕАТЕЛЬЕ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lastRenderedPageBreak/>
        <w:t>Мастера</w:t>
      </w:r>
      <w:r w:rsidRPr="001D08A0">
        <w:rPr>
          <w:sz w:val="28"/>
          <w:szCs w:val="28"/>
        </w:rPr>
        <w:t xml:space="preserve"> - фамилия, специализация (марки телевизоров, которые может ремо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тировать), список запчастей (материалов), находящихся на руках у мастера (наименование, количество, единица измерения, стоимость).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- фамилия, имя, отчество, адрес, телефон, заявка (марка телевизора, дата заявки, мастер, выполнивший заявку, дата выполнения, неисправность, список использованных запчастей (материалов) (количество, единица измер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ния), номер квитанции).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2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Гистограмма распределения неисправностей по маркам ТВ.</w:t>
      </w:r>
    </w:p>
    <w:p w:rsidR="00A857B9" w:rsidRPr="001D08A0" w:rsidRDefault="00A857B9" w:rsidP="00ED42A2">
      <w:pPr>
        <w:numPr>
          <w:ilvl w:val="0"/>
          <w:numId w:val="2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Справка о распределение запчастей (материалов) по мастерам.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4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Каждый мастер специализируется в ремонте нескольких марок телевизоров.</w:t>
      </w:r>
    </w:p>
    <w:p w:rsidR="00A857B9" w:rsidRPr="001D08A0" w:rsidRDefault="00A857B9" w:rsidP="00ED42A2">
      <w:pPr>
        <w:numPr>
          <w:ilvl w:val="0"/>
          <w:numId w:val="4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 делает только одну заявку, повторные заявки этого клиента рассма</w:t>
      </w:r>
      <w:r w:rsidRPr="001D08A0">
        <w:rPr>
          <w:sz w:val="28"/>
          <w:szCs w:val="28"/>
        </w:rPr>
        <w:t>т</w:t>
      </w:r>
      <w:r w:rsidRPr="001D08A0">
        <w:rPr>
          <w:sz w:val="28"/>
          <w:szCs w:val="28"/>
        </w:rPr>
        <w:t>риваются как заявки нового клиента.</w:t>
      </w:r>
    </w:p>
    <w:p w:rsidR="00A857B9" w:rsidRPr="001D08A0" w:rsidRDefault="00A857B9" w:rsidP="00ED42A2">
      <w:pPr>
        <w:numPr>
          <w:ilvl w:val="0"/>
          <w:numId w:val="4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Заявку выполняет мастер, имеющий соответствующую специализацию.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сле выполнения заявок с мастера списываются использованные материалы и запчасти.</w:t>
      </w:r>
    </w:p>
    <w:p w:rsidR="00A857B9" w:rsidRPr="001D08A0" w:rsidRDefault="00A857B9" w:rsidP="00ED42A2">
      <w:pPr>
        <w:numPr>
          <w:ilvl w:val="0"/>
          <w:numId w:val="4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Мастер может выполнить в день не более 5 заявок.</w:t>
      </w:r>
    </w:p>
    <w:p w:rsidR="00A857B9" w:rsidRPr="001D08A0" w:rsidRDefault="00A857B9" w:rsidP="00ED42A2">
      <w:pPr>
        <w:numPr>
          <w:ilvl w:val="0"/>
          <w:numId w:val="4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Стоимость ремонта определяется стоимостью использованных материалов (запчастей)+фиксированная стоимость вызова мастера.</w:t>
      </w:r>
    </w:p>
    <w:p w:rsidR="00A857B9" w:rsidRPr="001D08A0" w:rsidRDefault="00A857B9" w:rsidP="00ED42A2">
      <w:pPr>
        <w:numPr>
          <w:ilvl w:val="0"/>
          <w:numId w:val="41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заявках сохраняются в течение года.</w:t>
      </w:r>
    </w:p>
    <w:p w:rsidR="00A857B9" w:rsidRPr="001D08A0" w:rsidRDefault="00A857B9" w:rsidP="00ED42A2">
      <w:pPr>
        <w:numPr>
          <w:ilvl w:val="0"/>
          <w:numId w:val="4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52</w:t>
      </w:r>
      <w:r w:rsidR="00A857B9" w:rsidRPr="001D08A0">
        <w:rPr>
          <w:rFonts w:ascii="Times New Roman" w:hAnsi="Times New Roman"/>
          <w:color w:val="auto"/>
        </w:rPr>
        <w:t>. ТОРГОВО-ПОСРЕДНИЧЕСКОЕ ПРЕДПРИЯТИЕ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Поставщики</w:t>
      </w:r>
      <w:r w:rsidRPr="001D08A0">
        <w:rPr>
          <w:sz w:val="28"/>
          <w:szCs w:val="28"/>
        </w:rPr>
        <w:t xml:space="preserve"> - название, почтовый адрес, телефон, факс, E-mail, банковские реквизиты (наименование банка, город, в котором расположен банк, ИНН, ра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четный счет), ассортимент товаров (группа товара, наименование, оптовая цена, условия поставки, условия оплаты).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Товар</w:t>
      </w:r>
      <w:r w:rsidRPr="001D08A0">
        <w:rPr>
          <w:sz w:val="28"/>
          <w:szCs w:val="28"/>
        </w:rPr>
        <w:t xml:space="preserve"> - группа товара, наименование, срок реализации.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Поставка</w:t>
      </w:r>
      <w:r w:rsidRPr="001D08A0">
        <w:rPr>
          <w:sz w:val="28"/>
          <w:szCs w:val="28"/>
        </w:rPr>
        <w:t xml:space="preserve"> – Поставщик, товар, количество товара, единица измерения, цена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ставки, номер и дата договора о поставке, дата получения.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- название, почтовый адрес, телефон, факс, E-mail, банковские рекв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зиты (наименование банка, город, в котором расположен банк, ИНН, расчетный счет), заказ (товар, цена, количество товара, единица измерения, дата заказа, дата выполнения плановая, дата выполнения фактическая, условия выполнения, номер счет-фактуры).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1. Счет-фактура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Бизнес-правила</w:t>
      </w:r>
    </w:p>
    <w:p w:rsidR="00A857B9" w:rsidRPr="001D08A0" w:rsidRDefault="00A857B9" w:rsidP="00ED42A2">
      <w:pPr>
        <w:numPr>
          <w:ilvl w:val="0"/>
          <w:numId w:val="6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Поставщики расположены в пределах Российской Федерации. Каждый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ставщик имеет расчетный счет только в одном банке.</w:t>
      </w:r>
    </w:p>
    <w:p w:rsidR="00A857B9" w:rsidRPr="001D08A0" w:rsidRDefault="00A857B9" w:rsidP="00ED42A2">
      <w:pPr>
        <w:numPr>
          <w:ilvl w:val="0"/>
          <w:numId w:val="6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Ассортимент поставщика может включать более одного наименования тов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ров, каждый товар может поставляться разными поставщиками. Оптовая ц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на определяется поставщиком.</w:t>
      </w:r>
    </w:p>
    <w:p w:rsidR="00A857B9" w:rsidRPr="001D08A0" w:rsidRDefault="00A857B9" w:rsidP="00ED42A2">
      <w:pPr>
        <w:numPr>
          <w:ilvl w:val="0"/>
          <w:numId w:val="6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Договор на поставку может включать несколько товаров.</w:t>
      </w:r>
    </w:p>
    <w:p w:rsidR="00A857B9" w:rsidRPr="001D08A0" w:rsidRDefault="00A857B9" w:rsidP="00ED42A2">
      <w:pPr>
        <w:numPr>
          <w:ilvl w:val="0"/>
          <w:numId w:val="6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 в одном заказе может заказать несколько товаров.</w:t>
      </w:r>
    </w:p>
    <w:p w:rsidR="00A857B9" w:rsidRPr="001D08A0" w:rsidRDefault="00A857B9" w:rsidP="00ED42A2">
      <w:pPr>
        <w:numPr>
          <w:ilvl w:val="0"/>
          <w:numId w:val="6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Заказ принимается только в том случае, если на складе имеются необход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мые товары, или оформлен договор на их поставку в необходимом колич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стве.</w:t>
      </w:r>
    </w:p>
    <w:p w:rsidR="00A857B9" w:rsidRPr="001D08A0" w:rsidRDefault="00A857B9" w:rsidP="00ED42A2">
      <w:pPr>
        <w:numPr>
          <w:ilvl w:val="0"/>
          <w:numId w:val="6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по выполненным заказам и поставкам сохраняются в течение года.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53</w:t>
      </w:r>
      <w:r w:rsidR="00A857B9" w:rsidRPr="001D08A0">
        <w:rPr>
          <w:rFonts w:ascii="Times New Roman" w:hAnsi="Times New Roman"/>
          <w:color w:val="auto"/>
        </w:rPr>
        <w:t>. ТРАНСПОРТНО-ЭКСПЕДИЦИОННОЕ ПРЕДПРИЯТИЕ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Маршрут</w:t>
      </w:r>
      <w:r w:rsidRPr="001D08A0">
        <w:rPr>
          <w:sz w:val="28"/>
          <w:szCs w:val="28"/>
        </w:rPr>
        <w:t xml:space="preserve"> – город, стоимость доставки, железнодорожный тариф.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– название фирмы, почтовый адрес, телефон, факс, E-mail, банко</w:t>
      </w:r>
      <w:r w:rsidRPr="001D08A0">
        <w:rPr>
          <w:sz w:val="28"/>
          <w:szCs w:val="28"/>
        </w:rPr>
        <w:t>в</w:t>
      </w:r>
      <w:r w:rsidRPr="001D08A0">
        <w:rPr>
          <w:sz w:val="28"/>
          <w:szCs w:val="28"/>
        </w:rPr>
        <w:t>ские реквизиты (наименование банка, город, в котором расположен банк, ИНН, расчетный счет), дата и время заказа, список мест (номер места, габариты, вес, страховая стоимость), номер вагона, дата отправки, номер счет-фактуры.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1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 клиенту.</w:t>
      </w:r>
    </w:p>
    <w:p w:rsidR="00A857B9" w:rsidRPr="001D08A0" w:rsidRDefault="00A857B9" w:rsidP="00ED42A2">
      <w:pPr>
        <w:numPr>
          <w:ilvl w:val="0"/>
          <w:numId w:val="18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Справка о выполненных заказах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8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Клиенты расположены в пределах Российской Федерации. Каждый клиент имеет расчетный счет только в одном банке.</w:t>
      </w:r>
    </w:p>
    <w:p w:rsidR="00A857B9" w:rsidRPr="001D08A0" w:rsidRDefault="00A857B9" w:rsidP="00ED42A2">
      <w:pPr>
        <w:numPr>
          <w:ilvl w:val="0"/>
          <w:numId w:val="8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заказах сохраняются в течение года.</w:t>
      </w:r>
    </w:p>
    <w:p w:rsidR="00A857B9" w:rsidRPr="001D08A0" w:rsidRDefault="00A857B9" w:rsidP="00ED42A2">
      <w:pPr>
        <w:numPr>
          <w:ilvl w:val="0"/>
          <w:numId w:val="83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54</w:t>
      </w:r>
      <w:r w:rsidR="00A857B9" w:rsidRPr="001D08A0">
        <w:rPr>
          <w:rFonts w:ascii="Times New Roman" w:hAnsi="Times New Roman"/>
          <w:color w:val="auto"/>
        </w:rPr>
        <w:t>. ТУРАГЕНСТВО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Маршрут</w:t>
      </w:r>
      <w:r w:rsidRPr="001D08A0">
        <w:rPr>
          <w:sz w:val="28"/>
          <w:szCs w:val="28"/>
        </w:rPr>
        <w:t xml:space="preserve"> – название, страна, город, длительность, отель (название, класс, к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тегории номеров, стоимость), фирма-перевозчик (наименование, список рейсов (номер рейса, дата и время вылета, тип самолета, классы, наличие мест, сто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мость билетов)), фамилия, имя и телефон  представителя агентства.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lastRenderedPageBreak/>
        <w:t>Клиенты</w:t>
      </w:r>
      <w:r w:rsidRPr="001D08A0">
        <w:rPr>
          <w:sz w:val="28"/>
          <w:szCs w:val="28"/>
        </w:rPr>
        <w:t xml:space="preserve"> - фамилия, имя, отчество, телефон, дата и время заказа, маршрут, рейс (номер, тип самолета, дата и время вылета, класс, место).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4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 клиенту.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6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Сотрудники, обслуживающие клиентов, специализируются по регионам. В регион может входить несколько городов, возможно из разных стран.</w:t>
      </w:r>
    </w:p>
    <w:p w:rsidR="00A857B9" w:rsidRPr="001D08A0" w:rsidRDefault="00A857B9" w:rsidP="00ED42A2">
      <w:pPr>
        <w:numPr>
          <w:ilvl w:val="0"/>
          <w:numId w:val="6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Среди сотрудников есть менеджеры, которые помогают клиенту выбрать р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гион, после чего передают клиента соответствующему сотруднику – туроп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ратору.</w:t>
      </w:r>
    </w:p>
    <w:p w:rsidR="00A857B9" w:rsidRPr="001D08A0" w:rsidRDefault="00A857B9" w:rsidP="00ED42A2">
      <w:pPr>
        <w:numPr>
          <w:ilvl w:val="0"/>
          <w:numId w:val="6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 делает только один заказ, в котором может заказать путевки для н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скольких человек. Повторные заказы этого клиента рассматриваются как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казы нового клиента.</w:t>
      </w:r>
    </w:p>
    <w:p w:rsidR="00A857B9" w:rsidRPr="001D08A0" w:rsidRDefault="00A857B9" w:rsidP="00ED42A2">
      <w:pPr>
        <w:numPr>
          <w:ilvl w:val="0"/>
          <w:numId w:val="6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заказах сохраняются в течение года.</w:t>
      </w:r>
    </w:p>
    <w:p w:rsidR="00A857B9" w:rsidRPr="001D08A0" w:rsidRDefault="00A857B9" w:rsidP="00ED42A2">
      <w:pPr>
        <w:numPr>
          <w:ilvl w:val="0"/>
          <w:numId w:val="6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55</w:t>
      </w:r>
      <w:r w:rsidR="00A857B9" w:rsidRPr="001D08A0">
        <w:rPr>
          <w:rFonts w:ascii="Times New Roman" w:hAnsi="Times New Roman"/>
          <w:color w:val="auto"/>
        </w:rPr>
        <w:t>. УНИВЕРМАГ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отдел, оклад, сведения о перемещении (отдел, 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caps/>
          <w:sz w:val="28"/>
          <w:szCs w:val="28"/>
        </w:rPr>
        <w:t>Т</w:t>
      </w:r>
      <w:r w:rsidRPr="001D08A0">
        <w:rPr>
          <w:b/>
          <w:sz w:val="28"/>
          <w:szCs w:val="28"/>
        </w:rPr>
        <w:t>овар</w:t>
      </w:r>
      <w:r w:rsidRPr="001D08A0">
        <w:rPr>
          <w:sz w:val="28"/>
          <w:szCs w:val="28"/>
        </w:rPr>
        <w:t xml:space="preserve"> - группа товара, наименование, поставщик, наличие на складе, распред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ление по отделам, страховой запас, розничная цена.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Поставщики</w:t>
      </w:r>
      <w:r w:rsidRPr="001D08A0">
        <w:rPr>
          <w:sz w:val="28"/>
          <w:szCs w:val="28"/>
        </w:rPr>
        <w:t xml:space="preserve"> - название, почтовый адрес, телефон, факс, E-mail, банковские реквизиты (наименование банка, город, в котором расположен банк, ИНН, ра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четный счет), ассортимент товаров (группа товара, наименование, оптовая ц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на).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ED42A2">
      <w:pPr>
        <w:numPr>
          <w:ilvl w:val="0"/>
          <w:numId w:val="3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Сводка о наличии товаров в отделах и на складе на конец рабочего дня.</w:t>
      </w:r>
    </w:p>
    <w:p w:rsidR="00A857B9" w:rsidRPr="001D08A0" w:rsidRDefault="00A857B9" w:rsidP="00ED42A2">
      <w:pPr>
        <w:numPr>
          <w:ilvl w:val="0"/>
          <w:numId w:val="34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Счет-фактура.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4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Каждый сотрудник работает только в одной должности и только в одном о</w:t>
      </w:r>
      <w:r w:rsidRPr="001D08A0">
        <w:rPr>
          <w:sz w:val="28"/>
          <w:szCs w:val="28"/>
        </w:rPr>
        <w:t>т</w:t>
      </w:r>
      <w:r w:rsidRPr="001D08A0">
        <w:rPr>
          <w:sz w:val="28"/>
          <w:szCs w:val="28"/>
        </w:rPr>
        <w:t>деле. Оклад сотрудника определяется должностью, но некоторые сотрудн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ки имеют персональную надбавку</w:t>
      </w:r>
    </w:p>
    <w:p w:rsidR="00A857B9" w:rsidRPr="001D08A0" w:rsidRDefault="00A857B9" w:rsidP="00ED42A2">
      <w:pPr>
        <w:numPr>
          <w:ilvl w:val="0"/>
          <w:numId w:val="4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каждом отделе более одного сотрудника. Склад является одним из отд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лов.</w:t>
      </w:r>
    </w:p>
    <w:p w:rsidR="00A857B9" w:rsidRPr="001D08A0" w:rsidRDefault="00A857B9" w:rsidP="00ED42A2">
      <w:pPr>
        <w:numPr>
          <w:ilvl w:val="0"/>
          <w:numId w:val="4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В каждом отделе более одного наименования товаров, каждый товар может продаваться в нескольких отделах. </w:t>
      </w:r>
    </w:p>
    <w:p w:rsidR="00A857B9" w:rsidRPr="001D08A0" w:rsidRDefault="00A857B9" w:rsidP="00ED42A2">
      <w:pPr>
        <w:numPr>
          <w:ilvl w:val="0"/>
          <w:numId w:val="4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Поставщики расположены в пределах Российской Федерации. Каждый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ставщик имеет расчетный счет только в одном банке.</w:t>
      </w:r>
    </w:p>
    <w:p w:rsidR="00A857B9" w:rsidRPr="001D08A0" w:rsidRDefault="00A857B9" w:rsidP="00ED42A2">
      <w:pPr>
        <w:numPr>
          <w:ilvl w:val="0"/>
          <w:numId w:val="4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Ассортимент поставщика может включать более одного наименования тов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ров, каждый товар может поставляться разными поставщиками. Оптовая ц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на определяется поставщиком.</w:t>
      </w:r>
    </w:p>
    <w:p w:rsidR="00A857B9" w:rsidRPr="001D08A0" w:rsidRDefault="00A857B9" w:rsidP="00ED42A2">
      <w:pPr>
        <w:numPr>
          <w:ilvl w:val="0"/>
          <w:numId w:val="45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56</w:t>
      </w:r>
      <w:r w:rsidR="00A857B9" w:rsidRPr="001D08A0">
        <w:rPr>
          <w:rFonts w:ascii="Times New Roman" w:hAnsi="Times New Roman"/>
          <w:color w:val="auto"/>
        </w:rPr>
        <w:t>. УПРАВЛЕНИЕ ПРОЕКТОМ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список выполняемых работ (проект, работа, даты начала и завершения работы плановые и фактические, причины отставания от графика)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Проекты</w:t>
      </w:r>
      <w:r w:rsidRPr="001D08A0">
        <w:rPr>
          <w:sz w:val="28"/>
          <w:szCs w:val="28"/>
        </w:rPr>
        <w:t xml:space="preserve"> – наименование проекта, заказчик, бюджет, список исполнителей (фамилия, должность, выполняемые работы), график Ганнта </w:t>
      </w:r>
    </w:p>
    <w:p w:rsidR="00A857B9" w:rsidRPr="001D08A0" w:rsidRDefault="00A857B9" w:rsidP="00A857B9">
      <w:pPr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t xml:space="preserve">Заказчик </w:t>
      </w:r>
      <w:r w:rsidRPr="001D08A0">
        <w:rPr>
          <w:sz w:val="28"/>
          <w:szCs w:val="28"/>
        </w:rPr>
        <w:t>– наименование фирмы, адрес</w:t>
      </w:r>
      <w:r w:rsidRPr="001D08A0">
        <w:rPr>
          <w:b/>
          <w:i/>
          <w:sz w:val="28"/>
          <w:szCs w:val="28"/>
        </w:rPr>
        <w:t>,</w:t>
      </w:r>
      <w:r w:rsidRPr="001D08A0">
        <w:rPr>
          <w:sz w:val="28"/>
          <w:szCs w:val="28"/>
        </w:rPr>
        <w:t xml:space="preserve"> номер и дата  договора, дата заверш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ния плановая и фактическая, состояние договора.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 xml:space="preserve"> 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1 Распределение работ по проектам и сотрудникам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2 График Ганнта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Каждый сотрудник может выполнять различные работы в нескольких проектах, при этом бюджет рабочего времени сотрудника не должен превышать устано</w:t>
      </w:r>
      <w:r w:rsidRPr="001D08A0">
        <w:rPr>
          <w:sz w:val="28"/>
          <w:szCs w:val="28"/>
        </w:rPr>
        <w:t>в</w:t>
      </w:r>
      <w:r w:rsidRPr="001D08A0">
        <w:rPr>
          <w:sz w:val="28"/>
          <w:szCs w:val="28"/>
        </w:rPr>
        <w:t>ленного законом.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С одним заказчиком может быть заключено несколько договоров на выполн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ние разных проектов.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Работы по проекту могут быть приостановлены по разным причинам.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Сотрудники, занятые в проектах, ведут ежедневный самоучет рабочего врем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ни, указывая работу, дату и время начала и завершения работы и состояние р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боты.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57</w:t>
      </w:r>
      <w:r w:rsidR="00A857B9" w:rsidRPr="001D08A0">
        <w:rPr>
          <w:rFonts w:ascii="Times New Roman" w:hAnsi="Times New Roman"/>
          <w:color w:val="auto"/>
        </w:rPr>
        <w:t>. УЧЕТ МАТЕРИАЛЬНЫХ ЦЕННОСТЕЙ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следующие данные об учитываемых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материальных ценностях (объектах):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Наименование, тип, инвентарный номер, первоначальная стоимость, норма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амортизации, срок амортизации,  дата установки или приобретения, место нахождения(комната или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подразделение), ответственный (фамилия),номер и дата акта о списании,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номер и дата акта о передаче в другое подразделение(с указанием нового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подразделения)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Бизнес-правила: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1 Типы могут быть весьма разнообразны (спец.оборудование, компьютеры,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мебель, книги т.д.)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2 В подразделении может быть учтено сколь угодно объектов одного типа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3 В подразделении может находиться множество различных объектов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4 Норма автоматизации определяет уменьшение стоимости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объекта с течением времени (в год)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5 Срок амортизации - период воемени, после истечении которого стоимость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уменьшается до нуля (объект можно списывать)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1 Ведомость установленного оборудования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2 Акт о списании</w:t>
      </w:r>
    </w:p>
    <w:p w:rsidR="00A857B9" w:rsidRPr="001D08A0" w:rsidRDefault="00A857B9" w:rsidP="00A857B9">
      <w:pPr>
        <w:outlineLvl w:val="0"/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58</w:t>
      </w:r>
      <w:r w:rsidR="00A857B9" w:rsidRPr="001D08A0">
        <w:rPr>
          <w:rFonts w:ascii="Times New Roman" w:hAnsi="Times New Roman"/>
          <w:color w:val="auto"/>
        </w:rPr>
        <w:t>. ФЕРМЕРСКОЕ ХОЗЯЙСТВО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b/>
          <w:sz w:val="28"/>
          <w:szCs w:val="28"/>
        </w:rPr>
        <w:t>Техника</w:t>
      </w:r>
      <w:r w:rsidRPr="001D08A0">
        <w:rPr>
          <w:sz w:val="28"/>
          <w:szCs w:val="28"/>
        </w:rPr>
        <w:t xml:space="preserve"> – наименование, дата выпуска, дата последнего капитального ремо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та, дата очередного ремонта, состояние.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План хозяйства </w:t>
      </w:r>
      <w:r w:rsidRPr="001D08A0">
        <w:rPr>
          <w:sz w:val="28"/>
          <w:szCs w:val="28"/>
        </w:rPr>
        <w:t>– номер участка, площадь участка, севооборот  (год, культ</w:t>
      </w:r>
      <w:r w:rsidRPr="001D08A0">
        <w:rPr>
          <w:sz w:val="28"/>
          <w:szCs w:val="28"/>
        </w:rPr>
        <w:t>у</w:t>
      </w:r>
      <w:r w:rsidRPr="001D08A0">
        <w:rPr>
          <w:sz w:val="28"/>
          <w:szCs w:val="28"/>
        </w:rPr>
        <w:t>ра), урожай (год, культура, объем).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b/>
          <w:sz w:val="28"/>
          <w:szCs w:val="28"/>
        </w:rPr>
        <w:t>Договор на поставку</w:t>
      </w:r>
      <w:r w:rsidRPr="001D08A0">
        <w:rPr>
          <w:caps/>
          <w:sz w:val="28"/>
          <w:szCs w:val="28"/>
        </w:rPr>
        <w:t xml:space="preserve"> – </w:t>
      </w:r>
      <w:r w:rsidRPr="001D08A0">
        <w:rPr>
          <w:sz w:val="28"/>
          <w:szCs w:val="28"/>
        </w:rPr>
        <w:t>организация(наименование, почтовые и банковскик реквизиты</w:t>
      </w:r>
      <w:r w:rsidRPr="001D08A0">
        <w:rPr>
          <w:caps/>
          <w:sz w:val="28"/>
          <w:szCs w:val="28"/>
        </w:rPr>
        <w:t>)</w:t>
      </w:r>
      <w:r w:rsidRPr="001D08A0">
        <w:rPr>
          <w:sz w:val="28"/>
          <w:szCs w:val="28"/>
        </w:rPr>
        <w:t>, продукция, количество, цена за единицу, дата поставки, условия поставки, условия оплаты, авансовые платежи.</w:t>
      </w:r>
    </w:p>
    <w:p w:rsidR="00A857B9" w:rsidRPr="001D08A0" w:rsidRDefault="00A857B9" w:rsidP="00A857B9">
      <w:pPr>
        <w:rPr>
          <w:caps/>
          <w:sz w:val="28"/>
          <w:szCs w:val="28"/>
        </w:rPr>
      </w:pPr>
    </w:p>
    <w:p w:rsidR="00A857B9" w:rsidRPr="001D08A0" w:rsidRDefault="00A857B9" w:rsidP="00A857B9">
      <w:pPr>
        <w:rPr>
          <w:caps/>
          <w:sz w:val="28"/>
          <w:szCs w:val="28"/>
        </w:rPr>
      </w:pPr>
      <w:r w:rsidRPr="001D08A0">
        <w:rPr>
          <w:sz w:val="28"/>
          <w:szCs w:val="28"/>
        </w:rPr>
        <w:t>Выходные документы: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План севооборота на текущий год..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График урожайности по годам и культурам.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План севооборота составляется на пятилетие.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На каждый день составляется наряд (техника, участок, время работы, норма)</w:t>
      </w:r>
    </w:p>
    <w:p w:rsidR="00A857B9" w:rsidRPr="001D08A0" w:rsidRDefault="00A857B9" w:rsidP="00A857B9">
      <w:pPr>
        <w:rPr>
          <w:sz w:val="28"/>
          <w:szCs w:val="28"/>
        </w:rPr>
      </w:pPr>
      <w:r w:rsidRPr="001D08A0">
        <w:rPr>
          <w:sz w:val="28"/>
          <w:szCs w:val="28"/>
        </w:rPr>
        <w:t>В наряд включается только исправная техника.</w:t>
      </w:r>
    </w:p>
    <w:p w:rsidR="00A857B9" w:rsidRPr="001D08A0" w:rsidRDefault="00A857B9" w:rsidP="00A857B9">
      <w:pPr>
        <w:rPr>
          <w:sz w:val="28"/>
          <w:szCs w:val="28"/>
        </w:rPr>
      </w:pPr>
    </w:p>
    <w:p w:rsidR="00A857B9" w:rsidRPr="001D08A0" w:rsidRDefault="00A857B9" w:rsidP="00A857B9">
      <w:pPr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59</w:t>
      </w:r>
      <w:r w:rsidR="00A857B9" w:rsidRPr="001D08A0">
        <w:rPr>
          <w:rFonts w:ascii="Times New Roman" w:hAnsi="Times New Roman"/>
          <w:color w:val="auto"/>
        </w:rPr>
        <w:t>. ХИМЧИСТКА/ПРАЧЕЧНАЯ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База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Мастера</w:t>
      </w:r>
      <w:r w:rsidRPr="001D08A0">
        <w:rPr>
          <w:sz w:val="28"/>
          <w:szCs w:val="28"/>
        </w:rPr>
        <w:t xml:space="preserve"> - фамилия, специализация (список услуг, которые может оказывать.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Клиенты</w:t>
      </w:r>
      <w:r w:rsidRPr="001D08A0">
        <w:rPr>
          <w:sz w:val="28"/>
          <w:szCs w:val="28"/>
        </w:rPr>
        <w:t xml:space="preserve"> - фамилия, имя, отчество, телефон, дата и время заказа, список вещей (наименование, стоимость, процент износа, услуга, стоимость услуги).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5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 клиенту.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numPr>
          <w:ilvl w:val="0"/>
          <w:numId w:val="2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Каждый мастер специализируется в оказании нескольких услуг.</w:t>
      </w:r>
    </w:p>
    <w:p w:rsidR="00A857B9" w:rsidRPr="001D08A0" w:rsidRDefault="00A857B9" w:rsidP="00ED42A2">
      <w:pPr>
        <w:numPr>
          <w:ilvl w:val="0"/>
          <w:numId w:val="2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Клиент делает только один заказ, в котором может заказать несколько услуг. Повторные заказы этого клиента рассматриваются как заказы нового клие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та.</w:t>
      </w:r>
    </w:p>
    <w:p w:rsidR="00A857B9" w:rsidRPr="001D08A0" w:rsidRDefault="00A857B9" w:rsidP="00ED42A2">
      <w:pPr>
        <w:numPr>
          <w:ilvl w:val="0"/>
          <w:numId w:val="2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Услугу оказывает мастер, имеющий соответствующую специализацию.</w:t>
      </w:r>
    </w:p>
    <w:p w:rsidR="00A857B9" w:rsidRPr="001D08A0" w:rsidRDefault="00A857B9" w:rsidP="00ED42A2">
      <w:pPr>
        <w:numPr>
          <w:ilvl w:val="0"/>
          <w:numId w:val="2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 выполненных заказах сохраняются в течение года.</w:t>
      </w:r>
    </w:p>
    <w:p w:rsidR="00A857B9" w:rsidRPr="001D08A0" w:rsidRDefault="00A857B9" w:rsidP="00ED42A2">
      <w:pPr>
        <w:numPr>
          <w:ilvl w:val="0"/>
          <w:numId w:val="22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1.</w:t>
      </w:r>
    </w:p>
    <w:p w:rsidR="00A857B9" w:rsidRPr="001D08A0" w:rsidRDefault="007F0996" w:rsidP="00ED42A2">
      <w:pPr>
        <w:pStyle w:val="1"/>
        <w:keepLines w:val="0"/>
        <w:numPr>
          <w:ilvl w:val="0"/>
          <w:numId w:val="17"/>
        </w:numPr>
        <w:tabs>
          <w:tab w:val="left" w:pos="0"/>
        </w:tabs>
        <w:spacing w:before="240" w:after="60"/>
        <w:rPr>
          <w:rFonts w:ascii="Times New Roman" w:hAnsi="Times New Roman"/>
          <w:color w:val="auto"/>
        </w:rPr>
      </w:pPr>
      <w:r w:rsidRPr="001D08A0">
        <w:rPr>
          <w:rFonts w:ascii="Times New Roman" w:hAnsi="Times New Roman"/>
          <w:color w:val="auto"/>
        </w:rPr>
        <w:t>60</w:t>
      </w:r>
      <w:r w:rsidR="00A857B9" w:rsidRPr="001D08A0">
        <w:rPr>
          <w:rFonts w:ascii="Times New Roman" w:hAnsi="Times New Roman"/>
          <w:color w:val="auto"/>
        </w:rPr>
        <w:t>.  ЦЕНТР ПЛАТНЫХ МЕДИЦИНСКИХ УСЛУГ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Б3за данных должна содержать сведения о следующих объектах: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Сотрудники</w:t>
      </w:r>
      <w:r w:rsidRPr="001D08A0">
        <w:rPr>
          <w:sz w:val="28"/>
          <w:szCs w:val="28"/>
        </w:rPr>
        <w:t xml:space="preserve"> - фамилия, имя, отчество, адрес, дата рождения, должность, оклад, сведения о перемещении (должность, причина перевода, номер и дата приказа).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Врачи</w:t>
      </w:r>
      <w:r w:rsidRPr="001D08A0">
        <w:rPr>
          <w:sz w:val="28"/>
          <w:szCs w:val="28"/>
        </w:rPr>
        <w:t xml:space="preserve"> - фамилия, специализация, расписание работы (день, время, кабинет).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b/>
          <w:sz w:val="28"/>
          <w:szCs w:val="28"/>
        </w:rPr>
        <w:t>Пациенты</w:t>
      </w:r>
      <w:r w:rsidRPr="001D08A0">
        <w:rPr>
          <w:sz w:val="28"/>
          <w:szCs w:val="28"/>
        </w:rPr>
        <w:t xml:space="preserve"> - фамилия, имя, отчество, телефон, дата и номер договора об оказ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нии услуг, медицинская карта (дата посещения, первичный диагноз, уточне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ный диагноз, услуга, стоимость услуги, сотрудник, оказывающий услугу).</w:t>
      </w:r>
    </w:p>
    <w:p w:rsidR="00A857B9" w:rsidRPr="001D08A0" w:rsidRDefault="00A857B9" w:rsidP="00A857B9">
      <w:pPr>
        <w:jc w:val="both"/>
        <w:rPr>
          <w:caps/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Выходные документы</w:t>
      </w:r>
    </w:p>
    <w:p w:rsidR="00A857B9" w:rsidRPr="001D08A0" w:rsidRDefault="00A857B9" w:rsidP="00ED42A2">
      <w:pPr>
        <w:numPr>
          <w:ilvl w:val="0"/>
          <w:numId w:val="6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Счет клиенту</w:t>
      </w:r>
    </w:p>
    <w:p w:rsidR="00A857B9" w:rsidRPr="001D08A0" w:rsidRDefault="00A857B9" w:rsidP="00ED42A2">
      <w:pPr>
        <w:numPr>
          <w:ilvl w:val="0"/>
          <w:numId w:val="60"/>
        </w:numPr>
        <w:tabs>
          <w:tab w:val="left" w:pos="360"/>
        </w:tabs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Приход поквартально с группированием по услугам</w:t>
      </w:r>
    </w:p>
    <w:p w:rsidR="00A857B9" w:rsidRPr="001D08A0" w:rsidRDefault="00A857B9" w:rsidP="00A857B9">
      <w:pPr>
        <w:jc w:val="both"/>
        <w:rPr>
          <w:sz w:val="28"/>
          <w:szCs w:val="28"/>
        </w:rPr>
      </w:pPr>
    </w:p>
    <w:p w:rsidR="00A857B9" w:rsidRPr="001D08A0" w:rsidRDefault="00A857B9" w:rsidP="00A857B9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Бизнес-правила</w:t>
      </w:r>
    </w:p>
    <w:p w:rsidR="00A857B9" w:rsidRPr="001D08A0" w:rsidRDefault="00A857B9" w:rsidP="00ED42A2">
      <w:pPr>
        <w:pStyle w:val="311"/>
        <w:numPr>
          <w:ilvl w:val="0"/>
          <w:numId w:val="87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1D08A0">
        <w:rPr>
          <w:sz w:val="28"/>
          <w:szCs w:val="28"/>
        </w:rPr>
        <w:t>Центр оказывает платные медицинские услуги, включающие проведение различных анализов, лечебные процедуры, стоматологические операции.</w:t>
      </w:r>
    </w:p>
    <w:p w:rsidR="00A857B9" w:rsidRPr="001D08A0" w:rsidRDefault="00A857B9" w:rsidP="00ED42A2">
      <w:pPr>
        <w:pStyle w:val="311"/>
        <w:numPr>
          <w:ilvl w:val="0"/>
          <w:numId w:val="87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1D08A0">
        <w:rPr>
          <w:sz w:val="28"/>
          <w:szCs w:val="28"/>
        </w:rPr>
        <w:t>Для получения услуги пациент заключает договор, в котором указан пер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чень услуг, оплачивает услуги, а после получает на руки документ, в кот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ром отражены результаты лечения или анализа.</w:t>
      </w:r>
    </w:p>
    <w:p w:rsidR="00A857B9" w:rsidRPr="001D08A0" w:rsidRDefault="00A857B9" w:rsidP="00ED42A2">
      <w:pPr>
        <w:pStyle w:val="311"/>
        <w:numPr>
          <w:ilvl w:val="0"/>
          <w:numId w:val="87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1D08A0">
        <w:rPr>
          <w:sz w:val="28"/>
          <w:szCs w:val="28"/>
        </w:rPr>
        <w:t>Каждый медработник специализируется в оказании нескольких услуг.</w:t>
      </w:r>
    </w:p>
    <w:p w:rsidR="00A857B9" w:rsidRPr="001D08A0" w:rsidRDefault="00A857B9" w:rsidP="00ED42A2">
      <w:pPr>
        <w:pStyle w:val="311"/>
        <w:numPr>
          <w:ilvl w:val="0"/>
          <w:numId w:val="87"/>
        </w:numPr>
        <w:tabs>
          <w:tab w:val="clear" w:pos="720"/>
          <w:tab w:val="num" w:pos="426"/>
        </w:tabs>
        <w:ind w:left="426" w:hanging="426"/>
        <w:rPr>
          <w:caps/>
          <w:sz w:val="28"/>
          <w:szCs w:val="28"/>
        </w:rPr>
      </w:pPr>
      <w:r w:rsidRPr="001D08A0">
        <w:rPr>
          <w:sz w:val="28"/>
          <w:szCs w:val="28"/>
        </w:rPr>
        <w:t>Услугу оказывает медработник, имеющий соответствующую специализ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цию.</w:t>
      </w:r>
    </w:p>
    <w:p w:rsidR="00A857B9" w:rsidRPr="001D08A0" w:rsidRDefault="00A857B9" w:rsidP="00ED42A2">
      <w:pPr>
        <w:pStyle w:val="311"/>
        <w:numPr>
          <w:ilvl w:val="0"/>
          <w:numId w:val="87"/>
        </w:numPr>
        <w:tabs>
          <w:tab w:val="clear" w:pos="720"/>
          <w:tab w:val="num" w:pos="426"/>
        </w:tabs>
        <w:ind w:left="426" w:hanging="426"/>
        <w:rPr>
          <w:caps/>
          <w:sz w:val="28"/>
          <w:szCs w:val="28"/>
        </w:rPr>
      </w:pPr>
      <w:r w:rsidRPr="001D08A0">
        <w:rPr>
          <w:sz w:val="28"/>
          <w:szCs w:val="28"/>
        </w:rPr>
        <w:t>Клиент неоднократно посещает медицинский центр. Его медицинская карта сохраняется в течение года. Услуга клиенту оказывается только после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ключения договора и оплаты счета.</w:t>
      </w:r>
    </w:p>
    <w:p w:rsidR="00A857B9" w:rsidRPr="001D08A0" w:rsidRDefault="00A857B9" w:rsidP="00ED42A2">
      <w:pPr>
        <w:numPr>
          <w:ilvl w:val="0"/>
          <w:numId w:val="87"/>
        </w:numPr>
        <w:tabs>
          <w:tab w:val="clear" w:pos="720"/>
          <w:tab w:val="num" w:pos="426"/>
        </w:tabs>
        <w:ind w:hanging="72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оказанных услугах сохраняются в течение года.</w:t>
      </w:r>
    </w:p>
    <w:p w:rsidR="00A857B9" w:rsidRPr="001D08A0" w:rsidRDefault="00A857B9" w:rsidP="00ED42A2">
      <w:pPr>
        <w:numPr>
          <w:ilvl w:val="0"/>
          <w:numId w:val="87"/>
        </w:numPr>
        <w:tabs>
          <w:tab w:val="clear" w:pos="720"/>
        </w:tabs>
        <w:ind w:left="426" w:hanging="426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Сведения об уволенных сотрудниках сохраняются в течение 5 лет.</w:t>
      </w:r>
    </w:p>
    <w:p w:rsidR="00A857B9" w:rsidRPr="001D08A0" w:rsidRDefault="00A857B9" w:rsidP="00A857B9">
      <w:pPr>
        <w:pStyle w:val="311"/>
        <w:rPr>
          <w:sz w:val="28"/>
          <w:szCs w:val="28"/>
        </w:rPr>
      </w:pPr>
    </w:p>
    <w:p w:rsidR="00B44063" w:rsidRPr="001D08A0" w:rsidRDefault="00A857B9" w:rsidP="00611747">
      <w:pPr>
        <w:pStyle w:val="311"/>
        <w:rPr>
          <w:sz w:val="28"/>
          <w:szCs w:val="28"/>
        </w:rPr>
      </w:pPr>
      <w:r w:rsidRPr="001D08A0">
        <w:rPr>
          <w:sz w:val="28"/>
          <w:szCs w:val="28"/>
        </w:rPr>
        <w:t>Количество исполнителей – 1</w:t>
      </w:r>
    </w:p>
    <w:sectPr w:rsidR="00B44063" w:rsidRPr="001D08A0" w:rsidSect="00415DC1">
      <w:footerReference w:type="default" r:id="rId18"/>
      <w:pgSz w:w="11906" w:h="16838"/>
      <w:pgMar w:top="1134" w:right="851" w:bottom="851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1F" w:rsidRDefault="007C661F" w:rsidP="00F857A8">
      <w:r>
        <w:separator/>
      </w:r>
    </w:p>
  </w:endnote>
  <w:endnote w:type="continuationSeparator" w:id="0">
    <w:p w:rsidR="007C661F" w:rsidRDefault="007C661F" w:rsidP="00F8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4F" w:rsidRDefault="009C654F">
    <w:pPr>
      <w:pStyle w:val="a4"/>
      <w:framePr w:wrap="around" w:vAnchor="text" w:hAnchor="margin" w:xAlign="right" w:y="1"/>
      <w:ind w:right="360"/>
      <w:jc w:val="right"/>
      <w:rPr>
        <w:rStyle w:val="a8"/>
      </w:rPr>
    </w:pPr>
  </w:p>
  <w:p w:rsidR="009C654F" w:rsidRDefault="009C654F">
    <w:pPr>
      <w:pStyle w:val="a4"/>
      <w:framePr w:wrap="around" w:vAnchor="text" w:hAnchor="margin" w:xAlign="right" w:y="1"/>
      <w:ind w:right="360"/>
      <w:rPr>
        <w:rStyle w:val="a8"/>
      </w:rPr>
    </w:pPr>
  </w:p>
  <w:p w:rsidR="009C654F" w:rsidRDefault="009C654F">
    <w:pPr>
      <w:pStyle w:val="a4"/>
      <w:ind w:right="360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4F" w:rsidRDefault="00DF7B3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03E1">
      <w:rPr>
        <w:noProof/>
      </w:rPr>
      <w:t>4</w:t>
    </w:r>
    <w:r>
      <w:rPr>
        <w:noProof/>
      </w:rPr>
      <w:fldChar w:fldCharType="end"/>
    </w:r>
  </w:p>
  <w:p w:rsidR="009C654F" w:rsidRDefault="009C654F">
    <w:pPr>
      <w:pStyle w:val="a4"/>
      <w:ind w:right="360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1F" w:rsidRDefault="007C661F" w:rsidP="00F857A8">
      <w:r>
        <w:separator/>
      </w:r>
    </w:p>
  </w:footnote>
  <w:footnote w:type="continuationSeparator" w:id="0">
    <w:p w:rsidR="007C661F" w:rsidRDefault="007C661F" w:rsidP="00F8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D"/>
    <w:multiLevelType w:val="singleLevel"/>
    <w:tmpl w:val="0000000D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E"/>
    <w:multiLevelType w:val="singleLevel"/>
    <w:tmpl w:val="0000000E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1"/>
    <w:multiLevelType w:val="singleLevel"/>
    <w:tmpl w:val="00000011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2"/>
    <w:multiLevelType w:val="singleLevel"/>
    <w:tmpl w:val="00000012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13"/>
    <w:multiLevelType w:val="singleLevel"/>
    <w:tmpl w:val="00000013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4"/>
    <w:multiLevelType w:val="singleLevel"/>
    <w:tmpl w:val="00000014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singleLevel"/>
    <w:tmpl w:val="00000015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00000016"/>
    <w:multiLevelType w:val="singleLevel"/>
    <w:tmpl w:val="00000016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00000017"/>
    <w:multiLevelType w:val="singleLevel"/>
    <w:tmpl w:val="00000017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singleLevel"/>
    <w:tmpl w:val="00000018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00000019"/>
    <w:multiLevelType w:val="singleLevel"/>
    <w:tmpl w:val="00000019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0000001B"/>
    <w:multiLevelType w:val="multilevel"/>
    <w:tmpl w:val="0000001B"/>
    <w:name w:val="WW8Num5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7">
    <w:nsid w:val="0000001C"/>
    <w:multiLevelType w:val="singleLevel"/>
    <w:tmpl w:val="0000001C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0000001D"/>
    <w:multiLevelType w:val="singleLevel"/>
    <w:tmpl w:val="0000001D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0000001E"/>
    <w:multiLevelType w:val="singleLevel"/>
    <w:tmpl w:val="0000001E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0000001F"/>
    <w:multiLevelType w:val="singleLevel"/>
    <w:tmpl w:val="0000001F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00000020"/>
    <w:multiLevelType w:val="singleLevel"/>
    <w:tmpl w:val="00000020"/>
    <w:name w:val="WW8Num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00000021"/>
    <w:multiLevelType w:val="singleLevel"/>
    <w:tmpl w:val="00000021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00000023"/>
    <w:multiLevelType w:val="singleLevel"/>
    <w:tmpl w:val="00000023"/>
    <w:name w:val="WW8Num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00000024"/>
    <w:multiLevelType w:val="singleLevel"/>
    <w:tmpl w:val="00000024"/>
    <w:name w:val="WW8Num8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00000025"/>
    <w:multiLevelType w:val="singleLevel"/>
    <w:tmpl w:val="00000025"/>
    <w:name w:val="WW8Num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00000027"/>
    <w:multiLevelType w:val="singleLevel"/>
    <w:tmpl w:val="00000027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00000028"/>
    <w:multiLevelType w:val="singleLevel"/>
    <w:tmpl w:val="00000028"/>
    <w:name w:val="WW8Num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00000029"/>
    <w:multiLevelType w:val="singleLevel"/>
    <w:tmpl w:val="00000029"/>
    <w:name w:val="WW8Num9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0000002A"/>
    <w:multiLevelType w:val="singleLevel"/>
    <w:tmpl w:val="0000002A"/>
    <w:name w:val="WW8Num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0000002B"/>
    <w:multiLevelType w:val="singleLevel"/>
    <w:tmpl w:val="0000002B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0000002C"/>
    <w:multiLevelType w:val="singleLevel"/>
    <w:tmpl w:val="0000002C"/>
    <w:name w:val="WW8Num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0000002D"/>
    <w:multiLevelType w:val="singleLevel"/>
    <w:tmpl w:val="0000002D"/>
    <w:name w:val="WW8Num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0000002E"/>
    <w:multiLevelType w:val="singleLevel"/>
    <w:tmpl w:val="0000002E"/>
    <w:name w:val="WW8Num1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0000002F"/>
    <w:multiLevelType w:val="singleLevel"/>
    <w:tmpl w:val="0000002F"/>
    <w:name w:val="WW8Num1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00000030"/>
    <w:multiLevelType w:val="singleLevel"/>
    <w:tmpl w:val="00000030"/>
    <w:name w:val="WW8Num1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00000031"/>
    <w:multiLevelType w:val="singleLevel"/>
    <w:tmpl w:val="00000031"/>
    <w:name w:val="WW8Num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00000033"/>
    <w:multiLevelType w:val="singleLevel"/>
    <w:tmpl w:val="00000033"/>
    <w:name w:val="WW8Num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00000034"/>
    <w:multiLevelType w:val="singleLevel"/>
    <w:tmpl w:val="00000034"/>
    <w:name w:val="WW8Num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00000035"/>
    <w:multiLevelType w:val="singleLevel"/>
    <w:tmpl w:val="00000035"/>
    <w:name w:val="WW8Num1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>
    <w:nsid w:val="00000036"/>
    <w:multiLevelType w:val="singleLevel"/>
    <w:tmpl w:val="00000036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00000037"/>
    <w:multiLevelType w:val="singleLevel"/>
    <w:tmpl w:val="00000037"/>
    <w:name w:val="WW8Num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38"/>
    <w:multiLevelType w:val="singleLevel"/>
    <w:tmpl w:val="00000038"/>
    <w:name w:val="WW8Num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>
    <w:nsid w:val="00000039"/>
    <w:multiLevelType w:val="singleLevel"/>
    <w:tmpl w:val="00000039"/>
    <w:name w:val="WW8Num1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>
    <w:nsid w:val="0000003A"/>
    <w:multiLevelType w:val="singleLevel"/>
    <w:tmpl w:val="0000003A"/>
    <w:name w:val="WW8Num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>
    <w:nsid w:val="0000003B"/>
    <w:multiLevelType w:val="singleLevel"/>
    <w:tmpl w:val="0000003B"/>
    <w:name w:val="WW8Num1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>
    <w:nsid w:val="0000003C"/>
    <w:multiLevelType w:val="singleLevel"/>
    <w:tmpl w:val="0000003C"/>
    <w:name w:val="WW8Num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>
    <w:nsid w:val="0000003D"/>
    <w:multiLevelType w:val="singleLevel"/>
    <w:tmpl w:val="0000003D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0000003E"/>
    <w:multiLevelType w:val="singleLevel"/>
    <w:tmpl w:val="0000003E"/>
    <w:name w:val="WW8Num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>
    <w:nsid w:val="0000003F"/>
    <w:multiLevelType w:val="singleLevel"/>
    <w:tmpl w:val="0000003F"/>
    <w:name w:val="WW8Num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00000040"/>
    <w:multiLevelType w:val="singleLevel"/>
    <w:tmpl w:val="00000040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00000041"/>
    <w:multiLevelType w:val="singleLevel"/>
    <w:tmpl w:val="00000041"/>
    <w:name w:val="WW8Num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>
    <w:nsid w:val="00000042"/>
    <w:multiLevelType w:val="singleLevel"/>
    <w:tmpl w:val="00000042"/>
    <w:name w:val="WW8Num1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00000043"/>
    <w:multiLevelType w:val="singleLevel"/>
    <w:tmpl w:val="00000043"/>
    <w:name w:val="WW8Num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>
    <w:nsid w:val="00000044"/>
    <w:multiLevelType w:val="singleLevel"/>
    <w:tmpl w:val="00000044"/>
    <w:name w:val="WW8Num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6">
    <w:nsid w:val="00000045"/>
    <w:multiLevelType w:val="singleLevel"/>
    <w:tmpl w:val="00000045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>
    <w:nsid w:val="00000046"/>
    <w:multiLevelType w:val="singleLevel"/>
    <w:tmpl w:val="00000046"/>
    <w:name w:val="WW8Num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>
    <w:nsid w:val="00000047"/>
    <w:multiLevelType w:val="singleLevel"/>
    <w:tmpl w:val="00000047"/>
    <w:name w:val="WW8Num1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9">
    <w:nsid w:val="00000048"/>
    <w:multiLevelType w:val="singleLevel"/>
    <w:tmpl w:val="00000048"/>
    <w:name w:val="WW8Num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>
    <w:nsid w:val="00000049"/>
    <w:multiLevelType w:val="singleLevel"/>
    <w:tmpl w:val="00000049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1">
    <w:nsid w:val="0000004A"/>
    <w:multiLevelType w:val="multilevel"/>
    <w:tmpl w:val="0000004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0000004B"/>
    <w:multiLevelType w:val="multilevel"/>
    <w:tmpl w:val="0000004B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08611190"/>
    <w:multiLevelType w:val="hybridMultilevel"/>
    <w:tmpl w:val="E82C7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0C3030D3"/>
    <w:multiLevelType w:val="hybridMultilevel"/>
    <w:tmpl w:val="7702E718"/>
    <w:lvl w:ilvl="0" w:tplc="53E4E0F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17E30CC3"/>
    <w:multiLevelType w:val="hybridMultilevel"/>
    <w:tmpl w:val="7B6E9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1A0B54E3"/>
    <w:multiLevelType w:val="hybridMultilevel"/>
    <w:tmpl w:val="84B0D826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1A1420AA"/>
    <w:multiLevelType w:val="multilevel"/>
    <w:tmpl w:val="C03673C4"/>
    <w:lvl w:ilvl="0">
      <w:start w:val="1"/>
      <w:numFmt w:val="bullet"/>
      <w:lvlText w:val="-"/>
      <w:lvlJc w:val="left"/>
      <w:pPr>
        <w:tabs>
          <w:tab w:val="num" w:pos="340"/>
        </w:tabs>
        <w:ind w:left="567" w:hanging="567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8">
    <w:nsid w:val="1EA12AF2"/>
    <w:multiLevelType w:val="hybridMultilevel"/>
    <w:tmpl w:val="69066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F327476"/>
    <w:multiLevelType w:val="hybridMultilevel"/>
    <w:tmpl w:val="D242EF00"/>
    <w:lvl w:ilvl="0" w:tplc="9644184E">
      <w:start w:val="26"/>
      <w:numFmt w:val="decimal"/>
      <w:pStyle w:val="a"/>
      <w:lvlText w:val="%1."/>
      <w:lvlJc w:val="left"/>
      <w:pPr>
        <w:tabs>
          <w:tab w:val="num" w:pos="266"/>
        </w:tabs>
        <w:ind w:left="-301" w:firstLine="301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21BC6E51"/>
    <w:multiLevelType w:val="hybridMultilevel"/>
    <w:tmpl w:val="E09A3640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256F437F"/>
    <w:multiLevelType w:val="multilevel"/>
    <w:tmpl w:val="D98C75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82">
    <w:nsid w:val="279B2B2A"/>
    <w:multiLevelType w:val="hybridMultilevel"/>
    <w:tmpl w:val="6C34A992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2F186C7B"/>
    <w:multiLevelType w:val="hybridMultilevel"/>
    <w:tmpl w:val="0C5EC184"/>
    <w:lvl w:ilvl="0" w:tplc="53E4E0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FF74306"/>
    <w:multiLevelType w:val="hybridMultilevel"/>
    <w:tmpl w:val="2656F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38177C2F"/>
    <w:multiLevelType w:val="hybridMultilevel"/>
    <w:tmpl w:val="72466B1A"/>
    <w:lvl w:ilvl="0" w:tplc="D1C2B9B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>
    <w:nsid w:val="48CC6D88"/>
    <w:multiLevelType w:val="hybridMultilevel"/>
    <w:tmpl w:val="7E449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F1363F1"/>
    <w:multiLevelType w:val="hybridMultilevel"/>
    <w:tmpl w:val="DDDCE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12A00E5"/>
    <w:multiLevelType w:val="hybridMultilevel"/>
    <w:tmpl w:val="7D9AE054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53593445"/>
    <w:multiLevelType w:val="hybridMultilevel"/>
    <w:tmpl w:val="0E400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5555673C"/>
    <w:multiLevelType w:val="hybridMultilevel"/>
    <w:tmpl w:val="DB2848E8"/>
    <w:lvl w:ilvl="0" w:tplc="726E4776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64551DC"/>
    <w:multiLevelType w:val="hybridMultilevel"/>
    <w:tmpl w:val="5B2E5CAA"/>
    <w:lvl w:ilvl="0" w:tplc="53E4E0F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>
    <w:nsid w:val="56735136"/>
    <w:multiLevelType w:val="hybridMultilevel"/>
    <w:tmpl w:val="10C6C8D6"/>
    <w:lvl w:ilvl="0" w:tplc="853A739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69553FD"/>
    <w:multiLevelType w:val="hybridMultilevel"/>
    <w:tmpl w:val="C00C3FA8"/>
    <w:lvl w:ilvl="0" w:tplc="90A0CA9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586C7797"/>
    <w:multiLevelType w:val="hybridMultilevel"/>
    <w:tmpl w:val="6E60F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BEB7E25"/>
    <w:multiLevelType w:val="hybridMultilevel"/>
    <w:tmpl w:val="3EFCB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1262959"/>
    <w:multiLevelType w:val="singleLevel"/>
    <w:tmpl w:val="523AFA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7">
    <w:nsid w:val="623B42B4"/>
    <w:multiLevelType w:val="hybridMultilevel"/>
    <w:tmpl w:val="4C76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CEB4337"/>
    <w:multiLevelType w:val="hybridMultilevel"/>
    <w:tmpl w:val="D3D2A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6DEA0AA8"/>
    <w:multiLevelType w:val="hybridMultilevel"/>
    <w:tmpl w:val="FB301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1050C33"/>
    <w:multiLevelType w:val="hybridMultilevel"/>
    <w:tmpl w:val="6A8C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71D6644F"/>
    <w:multiLevelType w:val="hybridMultilevel"/>
    <w:tmpl w:val="CD361F16"/>
    <w:lvl w:ilvl="0" w:tplc="53E4E0F8">
      <w:start w:val="1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74A066B9"/>
    <w:multiLevelType w:val="singleLevel"/>
    <w:tmpl w:val="417A3DB0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03">
    <w:nsid w:val="786755C3"/>
    <w:multiLevelType w:val="hybridMultilevel"/>
    <w:tmpl w:val="A740C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984B9D"/>
    <w:multiLevelType w:val="multilevel"/>
    <w:tmpl w:val="8E8E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01"/>
  </w:num>
  <w:num w:numId="2">
    <w:abstractNumId w:val="82"/>
  </w:num>
  <w:num w:numId="3">
    <w:abstractNumId w:val="88"/>
  </w:num>
  <w:num w:numId="4">
    <w:abstractNumId w:val="80"/>
  </w:num>
  <w:num w:numId="5">
    <w:abstractNumId w:val="76"/>
  </w:num>
  <w:num w:numId="6">
    <w:abstractNumId w:val="77"/>
  </w:num>
  <w:num w:numId="7">
    <w:abstractNumId w:val="96"/>
  </w:num>
  <w:num w:numId="8">
    <w:abstractNumId w:val="93"/>
  </w:num>
  <w:num w:numId="9">
    <w:abstractNumId w:val="81"/>
  </w:num>
  <w:num w:numId="10">
    <w:abstractNumId w:val="83"/>
  </w:num>
  <w:num w:numId="11">
    <w:abstractNumId w:val="74"/>
  </w:num>
  <w:num w:numId="12">
    <w:abstractNumId w:val="100"/>
  </w:num>
  <w:num w:numId="13">
    <w:abstractNumId w:val="91"/>
  </w:num>
  <w:num w:numId="14">
    <w:abstractNumId w:val="79"/>
  </w:num>
  <w:num w:numId="15">
    <w:abstractNumId w:val="104"/>
  </w:num>
  <w:num w:numId="16">
    <w:abstractNumId w:val="102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7"/>
  </w:num>
  <w:num w:numId="44">
    <w:abstractNumId w:val="28"/>
  </w:num>
  <w:num w:numId="45">
    <w:abstractNumId w:val="29"/>
  </w:num>
  <w:num w:numId="46">
    <w:abstractNumId w:val="30"/>
  </w:num>
  <w:num w:numId="47">
    <w:abstractNumId w:val="31"/>
  </w:num>
  <w:num w:numId="48">
    <w:abstractNumId w:val="32"/>
  </w:num>
  <w:num w:numId="49">
    <w:abstractNumId w:val="33"/>
  </w:num>
  <w:num w:numId="50">
    <w:abstractNumId w:val="34"/>
  </w:num>
  <w:num w:numId="51">
    <w:abstractNumId w:val="35"/>
  </w:num>
  <w:num w:numId="52">
    <w:abstractNumId w:val="36"/>
  </w:num>
  <w:num w:numId="53">
    <w:abstractNumId w:val="37"/>
  </w:num>
  <w:num w:numId="54">
    <w:abstractNumId w:val="38"/>
  </w:num>
  <w:num w:numId="55">
    <w:abstractNumId w:val="39"/>
  </w:num>
  <w:num w:numId="56">
    <w:abstractNumId w:val="40"/>
  </w:num>
  <w:num w:numId="57">
    <w:abstractNumId w:val="41"/>
  </w:num>
  <w:num w:numId="58">
    <w:abstractNumId w:val="42"/>
  </w:num>
  <w:num w:numId="59">
    <w:abstractNumId w:val="43"/>
  </w:num>
  <w:num w:numId="60">
    <w:abstractNumId w:val="44"/>
  </w:num>
  <w:num w:numId="61">
    <w:abstractNumId w:val="46"/>
  </w:num>
  <w:num w:numId="62">
    <w:abstractNumId w:val="47"/>
  </w:num>
  <w:num w:numId="63">
    <w:abstractNumId w:val="48"/>
  </w:num>
  <w:num w:numId="64">
    <w:abstractNumId w:val="49"/>
  </w:num>
  <w:num w:numId="65">
    <w:abstractNumId w:val="50"/>
  </w:num>
  <w:num w:numId="66">
    <w:abstractNumId w:val="51"/>
  </w:num>
  <w:num w:numId="67">
    <w:abstractNumId w:val="52"/>
  </w:num>
  <w:num w:numId="68">
    <w:abstractNumId w:val="53"/>
  </w:num>
  <w:num w:numId="69">
    <w:abstractNumId w:val="54"/>
  </w:num>
  <w:num w:numId="70">
    <w:abstractNumId w:val="55"/>
  </w:num>
  <w:num w:numId="71">
    <w:abstractNumId w:val="56"/>
  </w:num>
  <w:num w:numId="72">
    <w:abstractNumId w:val="58"/>
  </w:num>
  <w:num w:numId="73">
    <w:abstractNumId w:val="59"/>
  </w:num>
  <w:num w:numId="74">
    <w:abstractNumId w:val="60"/>
  </w:num>
  <w:num w:numId="75">
    <w:abstractNumId w:val="61"/>
  </w:num>
  <w:num w:numId="76">
    <w:abstractNumId w:val="62"/>
  </w:num>
  <w:num w:numId="77">
    <w:abstractNumId w:val="63"/>
  </w:num>
  <w:num w:numId="78">
    <w:abstractNumId w:val="64"/>
  </w:num>
  <w:num w:numId="79">
    <w:abstractNumId w:val="65"/>
  </w:num>
  <w:num w:numId="80">
    <w:abstractNumId w:val="66"/>
  </w:num>
  <w:num w:numId="81">
    <w:abstractNumId w:val="67"/>
  </w:num>
  <w:num w:numId="82">
    <w:abstractNumId w:val="68"/>
  </w:num>
  <w:num w:numId="83">
    <w:abstractNumId w:val="69"/>
  </w:num>
  <w:num w:numId="84">
    <w:abstractNumId w:val="70"/>
  </w:num>
  <w:num w:numId="85">
    <w:abstractNumId w:val="71"/>
  </w:num>
  <w:num w:numId="86">
    <w:abstractNumId w:val="72"/>
  </w:num>
  <w:num w:numId="87">
    <w:abstractNumId w:val="75"/>
  </w:num>
  <w:num w:numId="88">
    <w:abstractNumId w:val="87"/>
  </w:num>
  <w:num w:numId="89">
    <w:abstractNumId w:val="89"/>
  </w:num>
  <w:num w:numId="90">
    <w:abstractNumId w:val="84"/>
  </w:num>
  <w:num w:numId="91">
    <w:abstractNumId w:val="99"/>
  </w:num>
  <w:num w:numId="92">
    <w:abstractNumId w:val="73"/>
  </w:num>
  <w:num w:numId="93">
    <w:abstractNumId w:val="86"/>
  </w:num>
  <w:num w:numId="94">
    <w:abstractNumId w:val="90"/>
  </w:num>
  <w:num w:numId="95">
    <w:abstractNumId w:val="78"/>
  </w:num>
  <w:num w:numId="96">
    <w:abstractNumId w:val="95"/>
  </w:num>
  <w:num w:numId="97">
    <w:abstractNumId w:val="98"/>
  </w:num>
  <w:num w:numId="98">
    <w:abstractNumId w:val="97"/>
  </w:num>
  <w:num w:numId="99">
    <w:abstractNumId w:val="103"/>
  </w:num>
  <w:num w:numId="100">
    <w:abstractNumId w:val="94"/>
  </w:num>
  <w:num w:numId="101">
    <w:abstractNumId w:val="85"/>
  </w:num>
  <w:num w:numId="102">
    <w:abstractNumId w:val="9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0AE"/>
    <w:rsid w:val="00011D5B"/>
    <w:rsid w:val="00012F47"/>
    <w:rsid w:val="00014741"/>
    <w:rsid w:val="0004219B"/>
    <w:rsid w:val="0005309D"/>
    <w:rsid w:val="00057B05"/>
    <w:rsid w:val="00057EC7"/>
    <w:rsid w:val="00074AED"/>
    <w:rsid w:val="00090F57"/>
    <w:rsid w:val="000A1A35"/>
    <w:rsid w:val="000B5B01"/>
    <w:rsid w:val="000F5F0A"/>
    <w:rsid w:val="00105634"/>
    <w:rsid w:val="00127C26"/>
    <w:rsid w:val="001343D9"/>
    <w:rsid w:val="001375DF"/>
    <w:rsid w:val="00140B0B"/>
    <w:rsid w:val="00141FCE"/>
    <w:rsid w:val="001661AA"/>
    <w:rsid w:val="00167019"/>
    <w:rsid w:val="00174A43"/>
    <w:rsid w:val="001879D7"/>
    <w:rsid w:val="00196A18"/>
    <w:rsid w:val="001C10F2"/>
    <w:rsid w:val="001C303F"/>
    <w:rsid w:val="001D0687"/>
    <w:rsid w:val="001D08A0"/>
    <w:rsid w:val="001E267C"/>
    <w:rsid w:val="001E50EB"/>
    <w:rsid w:val="001E6984"/>
    <w:rsid w:val="001F450C"/>
    <w:rsid w:val="001F5953"/>
    <w:rsid w:val="001F62F7"/>
    <w:rsid w:val="00202CC2"/>
    <w:rsid w:val="002057EE"/>
    <w:rsid w:val="00220418"/>
    <w:rsid w:val="00243053"/>
    <w:rsid w:val="002565C5"/>
    <w:rsid w:val="00281674"/>
    <w:rsid w:val="002A6AB5"/>
    <w:rsid w:val="002A6EE2"/>
    <w:rsid w:val="002B7BC6"/>
    <w:rsid w:val="002C067D"/>
    <w:rsid w:val="002D16AA"/>
    <w:rsid w:val="002E2459"/>
    <w:rsid w:val="002F6D41"/>
    <w:rsid w:val="0030490C"/>
    <w:rsid w:val="0032572B"/>
    <w:rsid w:val="0034609C"/>
    <w:rsid w:val="00360104"/>
    <w:rsid w:val="003608EE"/>
    <w:rsid w:val="003978B9"/>
    <w:rsid w:val="003A728C"/>
    <w:rsid w:val="003B14D6"/>
    <w:rsid w:val="003B71FF"/>
    <w:rsid w:val="00407CA0"/>
    <w:rsid w:val="00415DC1"/>
    <w:rsid w:val="0042084D"/>
    <w:rsid w:val="00426586"/>
    <w:rsid w:val="004311AD"/>
    <w:rsid w:val="004534C2"/>
    <w:rsid w:val="004631E4"/>
    <w:rsid w:val="00473434"/>
    <w:rsid w:val="00485B56"/>
    <w:rsid w:val="004863FC"/>
    <w:rsid w:val="004A54B8"/>
    <w:rsid w:val="004C4044"/>
    <w:rsid w:val="004F5904"/>
    <w:rsid w:val="0050100D"/>
    <w:rsid w:val="00505EA9"/>
    <w:rsid w:val="00563F96"/>
    <w:rsid w:val="005800B3"/>
    <w:rsid w:val="005903FB"/>
    <w:rsid w:val="00590C9A"/>
    <w:rsid w:val="005C339F"/>
    <w:rsid w:val="005E2139"/>
    <w:rsid w:val="006108C5"/>
    <w:rsid w:val="00611747"/>
    <w:rsid w:val="0061375E"/>
    <w:rsid w:val="006221CE"/>
    <w:rsid w:val="006635BC"/>
    <w:rsid w:val="00663657"/>
    <w:rsid w:val="00665E77"/>
    <w:rsid w:val="006703A6"/>
    <w:rsid w:val="0067221D"/>
    <w:rsid w:val="006853D4"/>
    <w:rsid w:val="00687A70"/>
    <w:rsid w:val="00692AA5"/>
    <w:rsid w:val="006950F2"/>
    <w:rsid w:val="006A223A"/>
    <w:rsid w:val="006A605C"/>
    <w:rsid w:val="006B1CD6"/>
    <w:rsid w:val="006B7994"/>
    <w:rsid w:val="006B7EE9"/>
    <w:rsid w:val="006C131D"/>
    <w:rsid w:val="006C4FDD"/>
    <w:rsid w:val="006F3717"/>
    <w:rsid w:val="00704F25"/>
    <w:rsid w:val="007279CF"/>
    <w:rsid w:val="00736F63"/>
    <w:rsid w:val="007428CB"/>
    <w:rsid w:val="00774763"/>
    <w:rsid w:val="00775DE6"/>
    <w:rsid w:val="007773AB"/>
    <w:rsid w:val="007A2950"/>
    <w:rsid w:val="007B2388"/>
    <w:rsid w:val="007C661F"/>
    <w:rsid w:val="007F0996"/>
    <w:rsid w:val="007F6A1D"/>
    <w:rsid w:val="008352A1"/>
    <w:rsid w:val="00846CD9"/>
    <w:rsid w:val="008767FE"/>
    <w:rsid w:val="00882723"/>
    <w:rsid w:val="008853F3"/>
    <w:rsid w:val="00895AD7"/>
    <w:rsid w:val="008C13EB"/>
    <w:rsid w:val="008D03E1"/>
    <w:rsid w:val="008D368B"/>
    <w:rsid w:val="008D7E1F"/>
    <w:rsid w:val="00943034"/>
    <w:rsid w:val="00963F49"/>
    <w:rsid w:val="0096630C"/>
    <w:rsid w:val="009962CE"/>
    <w:rsid w:val="009A6BE8"/>
    <w:rsid w:val="009B4952"/>
    <w:rsid w:val="009C654F"/>
    <w:rsid w:val="009D6876"/>
    <w:rsid w:val="009E0689"/>
    <w:rsid w:val="009E312E"/>
    <w:rsid w:val="00A41499"/>
    <w:rsid w:val="00A447C4"/>
    <w:rsid w:val="00A735CA"/>
    <w:rsid w:val="00A85642"/>
    <w:rsid w:val="00A857B9"/>
    <w:rsid w:val="00A92F8E"/>
    <w:rsid w:val="00AA0281"/>
    <w:rsid w:val="00AB04D7"/>
    <w:rsid w:val="00AB56A4"/>
    <w:rsid w:val="00AB573A"/>
    <w:rsid w:val="00AC2B7D"/>
    <w:rsid w:val="00AE0125"/>
    <w:rsid w:val="00AE7DBC"/>
    <w:rsid w:val="00B04DE8"/>
    <w:rsid w:val="00B04E2C"/>
    <w:rsid w:val="00B174D3"/>
    <w:rsid w:val="00B30A6B"/>
    <w:rsid w:val="00B438BB"/>
    <w:rsid w:val="00B44063"/>
    <w:rsid w:val="00B442D3"/>
    <w:rsid w:val="00B674B3"/>
    <w:rsid w:val="00B87B32"/>
    <w:rsid w:val="00B912D3"/>
    <w:rsid w:val="00B9475F"/>
    <w:rsid w:val="00BA53CB"/>
    <w:rsid w:val="00BC5487"/>
    <w:rsid w:val="00BC7519"/>
    <w:rsid w:val="00BE4F32"/>
    <w:rsid w:val="00BF37A4"/>
    <w:rsid w:val="00C06AE5"/>
    <w:rsid w:val="00C27DC5"/>
    <w:rsid w:val="00C3531D"/>
    <w:rsid w:val="00C40A15"/>
    <w:rsid w:val="00C672F7"/>
    <w:rsid w:val="00CD654C"/>
    <w:rsid w:val="00CD7FA8"/>
    <w:rsid w:val="00CE3ED8"/>
    <w:rsid w:val="00D000AE"/>
    <w:rsid w:val="00D20458"/>
    <w:rsid w:val="00D27029"/>
    <w:rsid w:val="00D43309"/>
    <w:rsid w:val="00D6076C"/>
    <w:rsid w:val="00D77C8F"/>
    <w:rsid w:val="00D81EF5"/>
    <w:rsid w:val="00DA133D"/>
    <w:rsid w:val="00DB095E"/>
    <w:rsid w:val="00DD6E94"/>
    <w:rsid w:val="00DF7B32"/>
    <w:rsid w:val="00E005FD"/>
    <w:rsid w:val="00E03268"/>
    <w:rsid w:val="00E12210"/>
    <w:rsid w:val="00E1496C"/>
    <w:rsid w:val="00E27644"/>
    <w:rsid w:val="00E3153B"/>
    <w:rsid w:val="00E4709C"/>
    <w:rsid w:val="00E476E6"/>
    <w:rsid w:val="00E51EFC"/>
    <w:rsid w:val="00E60437"/>
    <w:rsid w:val="00E6247D"/>
    <w:rsid w:val="00E62E20"/>
    <w:rsid w:val="00E71109"/>
    <w:rsid w:val="00ED42A2"/>
    <w:rsid w:val="00F20AC9"/>
    <w:rsid w:val="00F30384"/>
    <w:rsid w:val="00F33F59"/>
    <w:rsid w:val="00F7187E"/>
    <w:rsid w:val="00F82796"/>
    <w:rsid w:val="00F8518B"/>
    <w:rsid w:val="00F857A8"/>
    <w:rsid w:val="00FB7E53"/>
    <w:rsid w:val="00FB7F29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000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3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5903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Знак3"/>
    <w:basedOn w:val="a0"/>
    <w:next w:val="a0"/>
    <w:link w:val="30"/>
    <w:qFormat/>
    <w:rsid w:val="00D000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locked/>
    <w:rsid w:val="00A857B9"/>
    <w:pPr>
      <w:keepNext/>
      <w:tabs>
        <w:tab w:val="num" w:pos="2880"/>
      </w:tabs>
      <w:spacing w:before="240" w:after="60"/>
      <w:ind w:left="2880" w:hanging="360"/>
      <w:outlineLvl w:val="3"/>
    </w:pPr>
    <w:rPr>
      <w:rFonts w:ascii="Arial" w:hAnsi="Arial"/>
      <w:b/>
      <w:kern w:val="1"/>
      <w:szCs w:val="20"/>
      <w:lang w:eastAsia="ar-SA"/>
    </w:rPr>
  </w:style>
  <w:style w:type="paragraph" w:styleId="5">
    <w:name w:val="heading 5"/>
    <w:basedOn w:val="a0"/>
    <w:next w:val="a0"/>
    <w:link w:val="50"/>
    <w:qFormat/>
    <w:locked/>
    <w:rsid w:val="00A857B9"/>
    <w:pPr>
      <w:keepNext/>
      <w:tabs>
        <w:tab w:val="num" w:pos="3600"/>
      </w:tabs>
      <w:ind w:left="3600" w:hanging="360"/>
      <w:jc w:val="both"/>
      <w:outlineLvl w:val="4"/>
    </w:pPr>
    <w:rPr>
      <w:kern w:val="1"/>
      <w:szCs w:val="20"/>
      <w:lang w:eastAsia="ar-SA"/>
    </w:rPr>
  </w:style>
  <w:style w:type="paragraph" w:styleId="6">
    <w:name w:val="heading 6"/>
    <w:basedOn w:val="a0"/>
    <w:next w:val="a0"/>
    <w:link w:val="60"/>
    <w:qFormat/>
    <w:locked/>
    <w:rsid w:val="00A857B9"/>
    <w:pPr>
      <w:keepNext/>
      <w:tabs>
        <w:tab w:val="num" w:pos="4320"/>
      </w:tabs>
      <w:ind w:left="4320" w:hanging="360"/>
      <w:jc w:val="both"/>
      <w:outlineLvl w:val="5"/>
    </w:pPr>
    <w:rPr>
      <w:b/>
      <w:kern w:val="1"/>
      <w:sz w:val="22"/>
      <w:szCs w:val="20"/>
      <w:lang w:eastAsia="ar-SA"/>
    </w:rPr>
  </w:style>
  <w:style w:type="paragraph" w:styleId="7">
    <w:name w:val="heading 7"/>
    <w:basedOn w:val="a0"/>
    <w:next w:val="a0"/>
    <w:link w:val="70"/>
    <w:qFormat/>
    <w:locked/>
    <w:rsid w:val="00A857B9"/>
    <w:pPr>
      <w:keepNext/>
      <w:tabs>
        <w:tab w:val="num" w:pos="5040"/>
      </w:tabs>
      <w:ind w:left="5040" w:hanging="360"/>
      <w:jc w:val="center"/>
      <w:outlineLvl w:val="6"/>
    </w:pPr>
    <w:rPr>
      <w:kern w:val="1"/>
      <w:sz w:val="28"/>
      <w:szCs w:val="20"/>
      <w:lang w:eastAsia="ar-SA"/>
    </w:rPr>
  </w:style>
  <w:style w:type="paragraph" w:styleId="8">
    <w:name w:val="heading 8"/>
    <w:basedOn w:val="a0"/>
    <w:next w:val="a0"/>
    <w:link w:val="80"/>
    <w:qFormat/>
    <w:locked/>
    <w:rsid w:val="00A857B9"/>
    <w:pPr>
      <w:keepNext/>
      <w:tabs>
        <w:tab w:val="num" w:pos="5760"/>
      </w:tabs>
      <w:ind w:left="5760" w:hanging="360"/>
      <w:outlineLvl w:val="7"/>
    </w:pPr>
    <w:rPr>
      <w:kern w:val="1"/>
      <w:sz w:val="28"/>
      <w:szCs w:val="20"/>
      <w:lang w:eastAsia="ar-SA"/>
    </w:rPr>
  </w:style>
  <w:style w:type="paragraph" w:styleId="9">
    <w:name w:val="heading 9"/>
    <w:basedOn w:val="a0"/>
    <w:next w:val="a0"/>
    <w:link w:val="90"/>
    <w:qFormat/>
    <w:locked/>
    <w:rsid w:val="00A857B9"/>
    <w:pPr>
      <w:keepNext/>
      <w:tabs>
        <w:tab w:val="num" w:pos="6480"/>
      </w:tabs>
      <w:ind w:left="6480" w:hanging="360"/>
      <w:jc w:val="both"/>
      <w:outlineLvl w:val="8"/>
    </w:pPr>
    <w:rPr>
      <w:kern w:val="1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03F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5903F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aliases w:val="Знак3 Знак"/>
    <w:link w:val="3"/>
    <w:uiPriority w:val="99"/>
    <w:locked/>
    <w:rsid w:val="00D000AE"/>
    <w:rPr>
      <w:rFonts w:ascii="Arial" w:hAnsi="Arial" w:cs="Arial"/>
      <w:b/>
      <w:bCs/>
      <w:sz w:val="26"/>
      <w:szCs w:val="26"/>
      <w:lang w:eastAsia="ru-RU"/>
    </w:rPr>
  </w:style>
  <w:style w:type="paragraph" w:styleId="a4">
    <w:name w:val="footer"/>
    <w:basedOn w:val="a0"/>
    <w:link w:val="a5"/>
    <w:uiPriority w:val="99"/>
    <w:rsid w:val="00D000AE"/>
    <w:pPr>
      <w:tabs>
        <w:tab w:val="center" w:pos="4153"/>
        <w:tab w:val="right" w:pos="8306"/>
      </w:tabs>
      <w:ind w:firstLine="284"/>
      <w:jc w:val="both"/>
    </w:pPr>
    <w:rPr>
      <w:sz w:val="22"/>
      <w:lang w:eastAsia="en-US"/>
    </w:rPr>
  </w:style>
  <w:style w:type="character" w:customStyle="1" w:styleId="a5">
    <w:name w:val="Нижний колонтитул Знак"/>
    <w:link w:val="a4"/>
    <w:uiPriority w:val="99"/>
    <w:locked/>
    <w:rsid w:val="00D000AE"/>
    <w:rPr>
      <w:rFonts w:ascii="Times New Roman" w:hAnsi="Times New Roman" w:cs="Times New Roman"/>
      <w:sz w:val="24"/>
      <w:szCs w:val="24"/>
    </w:rPr>
  </w:style>
  <w:style w:type="paragraph" w:styleId="a6">
    <w:name w:val="Subtitle"/>
    <w:basedOn w:val="a0"/>
    <w:link w:val="a7"/>
    <w:qFormat/>
    <w:rsid w:val="00D000AE"/>
    <w:pPr>
      <w:jc w:val="center"/>
    </w:pPr>
    <w:rPr>
      <w:b/>
      <w:sz w:val="32"/>
      <w:szCs w:val="20"/>
    </w:rPr>
  </w:style>
  <w:style w:type="character" w:customStyle="1" w:styleId="a7">
    <w:name w:val="Подзаголовок Знак"/>
    <w:link w:val="a6"/>
    <w:uiPriority w:val="99"/>
    <w:locked/>
    <w:rsid w:val="00D000AE"/>
    <w:rPr>
      <w:rFonts w:ascii="Times New Roman" w:hAnsi="Times New Roman" w:cs="Times New Roman"/>
      <w:b/>
      <w:sz w:val="20"/>
      <w:szCs w:val="20"/>
      <w:lang w:eastAsia="ru-RU"/>
    </w:rPr>
  </w:style>
  <w:style w:type="character" w:styleId="a8">
    <w:name w:val="page number"/>
    <w:rsid w:val="00D000AE"/>
    <w:rPr>
      <w:rFonts w:cs="Times New Roman"/>
    </w:rPr>
  </w:style>
  <w:style w:type="character" w:styleId="a9">
    <w:name w:val="Hyperlink"/>
    <w:uiPriority w:val="99"/>
    <w:rsid w:val="00D000AE"/>
    <w:rPr>
      <w:rFonts w:cs="Times New Roman"/>
      <w:color w:val="0000FF"/>
      <w:u w:val="single"/>
    </w:rPr>
  </w:style>
  <w:style w:type="paragraph" w:styleId="11">
    <w:name w:val="toc 1"/>
    <w:basedOn w:val="a0"/>
    <w:next w:val="a0"/>
    <w:autoRedefine/>
    <w:rsid w:val="00D000AE"/>
    <w:pPr>
      <w:tabs>
        <w:tab w:val="left" w:pos="440"/>
        <w:tab w:val="right" w:leader="dot" w:pos="9571"/>
      </w:tabs>
      <w:spacing w:before="120" w:after="120"/>
      <w:jc w:val="both"/>
    </w:pPr>
    <w:rPr>
      <w:noProof/>
      <w:sz w:val="32"/>
      <w:szCs w:val="32"/>
    </w:rPr>
  </w:style>
  <w:style w:type="paragraph" w:styleId="aa">
    <w:name w:val="Body Text Indent"/>
    <w:basedOn w:val="a0"/>
    <w:link w:val="ab"/>
    <w:rsid w:val="007B2388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7B2388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rsid w:val="007B2388"/>
    <w:pPr>
      <w:spacing w:before="100" w:beforeAutospacing="1" w:after="100" w:afterAutospacing="1"/>
    </w:pPr>
  </w:style>
  <w:style w:type="paragraph" w:customStyle="1" w:styleId="p">
    <w:name w:val="p"/>
    <w:basedOn w:val="a0"/>
    <w:uiPriority w:val="99"/>
    <w:rsid w:val="007B2388"/>
    <w:pPr>
      <w:spacing w:before="100" w:beforeAutospacing="1" w:after="100" w:afterAutospacing="1"/>
    </w:pPr>
  </w:style>
  <w:style w:type="paragraph" w:styleId="ad">
    <w:name w:val="Balloon Text"/>
    <w:basedOn w:val="a0"/>
    <w:link w:val="ae"/>
    <w:uiPriority w:val="99"/>
    <w:semiHidden/>
    <w:rsid w:val="007B23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B2388"/>
    <w:rPr>
      <w:rFonts w:ascii="Tahoma" w:hAnsi="Tahoma" w:cs="Tahoma"/>
      <w:sz w:val="16"/>
      <w:szCs w:val="16"/>
      <w:lang w:eastAsia="ru-RU"/>
    </w:rPr>
  </w:style>
  <w:style w:type="paragraph" w:styleId="af">
    <w:name w:val="List Paragraph"/>
    <w:basedOn w:val="a0"/>
    <w:uiPriority w:val="34"/>
    <w:qFormat/>
    <w:rsid w:val="00E12210"/>
    <w:pPr>
      <w:ind w:left="720"/>
      <w:contextualSpacing/>
    </w:pPr>
  </w:style>
  <w:style w:type="paragraph" w:styleId="21">
    <w:name w:val="toc 2"/>
    <w:basedOn w:val="a0"/>
    <w:next w:val="a0"/>
    <w:autoRedefine/>
    <w:rsid w:val="005903FB"/>
    <w:pPr>
      <w:spacing w:after="100"/>
      <w:ind w:left="240"/>
    </w:pPr>
  </w:style>
  <w:style w:type="paragraph" w:styleId="31">
    <w:name w:val="toc 3"/>
    <w:basedOn w:val="a0"/>
    <w:next w:val="a0"/>
    <w:autoRedefine/>
    <w:rsid w:val="005903FB"/>
    <w:pPr>
      <w:spacing w:after="100"/>
      <w:ind w:left="480"/>
    </w:pPr>
  </w:style>
  <w:style w:type="paragraph" w:styleId="af0">
    <w:name w:val="header"/>
    <w:basedOn w:val="a0"/>
    <w:link w:val="af1"/>
    <w:rsid w:val="005903F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5903FB"/>
    <w:rPr>
      <w:rFonts w:ascii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2"/>
    <w:uiPriority w:val="99"/>
    <w:rsid w:val="005903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Title"/>
    <w:basedOn w:val="a0"/>
    <w:link w:val="af4"/>
    <w:qFormat/>
    <w:rsid w:val="005903FB"/>
    <w:pPr>
      <w:overflowPunct w:val="0"/>
      <w:autoSpaceDE w:val="0"/>
      <w:autoSpaceDN w:val="0"/>
      <w:adjustRightInd w:val="0"/>
      <w:spacing w:before="240" w:after="60"/>
      <w:ind w:firstLine="72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uiPriority w:val="99"/>
    <w:locked/>
    <w:rsid w:val="005903FB"/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5">
    <w:name w:val="Body Text"/>
    <w:basedOn w:val="a0"/>
    <w:link w:val="af6"/>
    <w:rsid w:val="005903F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230" w:lineRule="atLeast"/>
      <w:ind w:firstLine="34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f6">
    <w:name w:val="Основной текст Знак"/>
    <w:link w:val="af5"/>
    <w:uiPriority w:val="99"/>
    <w:locked/>
    <w:rsid w:val="005903FB"/>
    <w:rPr>
      <w:rFonts w:ascii="Arial" w:hAnsi="Arial" w:cs="Arial"/>
      <w:color w:val="000000"/>
      <w:sz w:val="20"/>
      <w:szCs w:val="20"/>
      <w:lang w:eastAsia="ru-RU"/>
    </w:rPr>
  </w:style>
  <w:style w:type="paragraph" w:styleId="af7">
    <w:name w:val="Plain Text"/>
    <w:basedOn w:val="a0"/>
    <w:link w:val="af8"/>
    <w:uiPriority w:val="99"/>
    <w:rsid w:val="005903FB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link w:val="af7"/>
    <w:uiPriority w:val="99"/>
    <w:locked/>
    <w:rsid w:val="005903FB"/>
    <w:rPr>
      <w:rFonts w:ascii="Courier New" w:hAnsi="Courier New" w:cs="Courier New"/>
      <w:sz w:val="20"/>
      <w:szCs w:val="20"/>
      <w:lang w:eastAsia="ru-RU"/>
    </w:rPr>
  </w:style>
  <w:style w:type="character" w:styleId="af9">
    <w:name w:val="Emphasis"/>
    <w:uiPriority w:val="99"/>
    <w:qFormat/>
    <w:rsid w:val="005903FB"/>
    <w:rPr>
      <w:rFonts w:cs="Times New Roman"/>
      <w:i/>
      <w:iCs/>
    </w:rPr>
  </w:style>
  <w:style w:type="paragraph" w:styleId="22">
    <w:name w:val="Body Text 2"/>
    <w:basedOn w:val="a0"/>
    <w:link w:val="23"/>
    <w:uiPriority w:val="99"/>
    <w:rsid w:val="005903FB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5903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-">
    <w:name w:val="Дипл-Обычный"/>
    <w:uiPriority w:val="99"/>
    <w:rsid w:val="00BE4F32"/>
    <w:pPr>
      <w:ind w:firstLine="35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Обычный1"/>
    <w:uiPriority w:val="99"/>
    <w:rsid w:val="00BE4F32"/>
    <w:rPr>
      <w:rFonts w:ascii="Arial" w:eastAsia="Times New Roman" w:hAnsi="Arial"/>
      <w:sz w:val="28"/>
    </w:rPr>
  </w:style>
  <w:style w:type="paragraph" w:customStyle="1" w:styleId="24">
    <w:name w:val="Обычный2"/>
    <w:uiPriority w:val="99"/>
    <w:rsid w:val="00E005F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Рисунок"/>
    <w:basedOn w:val="a0"/>
    <w:uiPriority w:val="99"/>
    <w:rsid w:val="00E005FD"/>
    <w:pPr>
      <w:numPr>
        <w:numId w:val="14"/>
      </w:numPr>
    </w:pPr>
    <w:rPr>
      <w:sz w:val="20"/>
      <w:szCs w:val="20"/>
    </w:rPr>
  </w:style>
  <w:style w:type="paragraph" w:customStyle="1" w:styleId="Ee9">
    <w:name w:val="ОбычныEe9"/>
    <w:uiPriority w:val="99"/>
    <w:rsid w:val="00E005FD"/>
    <w:pPr>
      <w:widowControl w:val="0"/>
    </w:pPr>
    <w:rPr>
      <w:rFonts w:ascii="Times New Roman" w:eastAsia="Times New Roman" w:hAnsi="Times New Roman"/>
    </w:rPr>
  </w:style>
  <w:style w:type="character" w:styleId="afa">
    <w:name w:val="Strong"/>
    <w:uiPriority w:val="99"/>
    <w:qFormat/>
    <w:rsid w:val="004863FC"/>
    <w:rPr>
      <w:rFonts w:cs="Times New Roman"/>
      <w:b/>
      <w:bCs/>
    </w:rPr>
  </w:style>
  <w:style w:type="character" w:customStyle="1" w:styleId="40">
    <w:name w:val="Заголовок 4 Знак"/>
    <w:link w:val="4"/>
    <w:rsid w:val="00A857B9"/>
    <w:rPr>
      <w:rFonts w:ascii="Arial" w:eastAsia="Times New Roman" w:hAnsi="Arial"/>
      <w:b/>
      <w:kern w:val="1"/>
      <w:sz w:val="24"/>
      <w:lang w:eastAsia="ar-SA"/>
    </w:rPr>
  </w:style>
  <w:style w:type="character" w:customStyle="1" w:styleId="50">
    <w:name w:val="Заголовок 5 Знак"/>
    <w:link w:val="5"/>
    <w:rsid w:val="00A857B9"/>
    <w:rPr>
      <w:rFonts w:ascii="Times New Roman" w:eastAsia="Times New Roman" w:hAnsi="Times New Roman"/>
      <w:kern w:val="1"/>
      <w:sz w:val="24"/>
      <w:lang w:eastAsia="ar-SA"/>
    </w:rPr>
  </w:style>
  <w:style w:type="character" w:customStyle="1" w:styleId="60">
    <w:name w:val="Заголовок 6 Знак"/>
    <w:link w:val="6"/>
    <w:rsid w:val="00A857B9"/>
    <w:rPr>
      <w:rFonts w:ascii="Times New Roman" w:eastAsia="Times New Roman" w:hAnsi="Times New Roman"/>
      <w:b/>
      <w:kern w:val="1"/>
      <w:sz w:val="22"/>
      <w:lang w:eastAsia="ar-SA"/>
    </w:rPr>
  </w:style>
  <w:style w:type="character" w:customStyle="1" w:styleId="70">
    <w:name w:val="Заголовок 7 Знак"/>
    <w:link w:val="7"/>
    <w:rsid w:val="00A857B9"/>
    <w:rPr>
      <w:rFonts w:ascii="Times New Roman" w:eastAsia="Times New Roman" w:hAnsi="Times New Roman"/>
      <w:kern w:val="1"/>
      <w:sz w:val="28"/>
      <w:lang w:eastAsia="ar-SA"/>
    </w:rPr>
  </w:style>
  <w:style w:type="character" w:customStyle="1" w:styleId="80">
    <w:name w:val="Заголовок 8 Знак"/>
    <w:link w:val="8"/>
    <w:rsid w:val="00A857B9"/>
    <w:rPr>
      <w:rFonts w:ascii="Times New Roman" w:eastAsia="Times New Roman" w:hAnsi="Times New Roman"/>
      <w:kern w:val="1"/>
      <w:sz w:val="28"/>
      <w:lang w:eastAsia="ar-SA"/>
    </w:rPr>
  </w:style>
  <w:style w:type="character" w:customStyle="1" w:styleId="90">
    <w:name w:val="Заголовок 9 Знак"/>
    <w:link w:val="9"/>
    <w:rsid w:val="00A857B9"/>
    <w:rPr>
      <w:rFonts w:ascii="Times New Roman" w:eastAsia="Times New Roman" w:hAnsi="Times New Roman"/>
      <w:kern w:val="1"/>
      <w:sz w:val="28"/>
      <w:lang w:eastAsia="ar-SA"/>
    </w:rPr>
  </w:style>
  <w:style w:type="character" w:customStyle="1" w:styleId="WW8Num1z0">
    <w:name w:val="WW8Num1z0"/>
    <w:rsid w:val="00A857B9"/>
    <w:rPr>
      <w:rFonts w:ascii="Symbol" w:hAnsi="Symbol"/>
    </w:rPr>
  </w:style>
  <w:style w:type="character" w:customStyle="1" w:styleId="WW8Num2z0">
    <w:name w:val="WW8Num2z0"/>
    <w:rsid w:val="00A857B9"/>
    <w:rPr>
      <w:rFonts w:ascii="Symbol" w:hAnsi="Symbol"/>
    </w:rPr>
  </w:style>
  <w:style w:type="character" w:customStyle="1" w:styleId="WW8Num3z0">
    <w:name w:val="WW8Num3z0"/>
    <w:rsid w:val="00A857B9"/>
    <w:rPr>
      <w:rFonts w:ascii="Symbol" w:hAnsi="Symbol"/>
    </w:rPr>
  </w:style>
  <w:style w:type="character" w:customStyle="1" w:styleId="WW8Num48z0">
    <w:name w:val="WW8Num48z0"/>
    <w:rsid w:val="00A857B9"/>
    <w:rPr>
      <w:rFonts w:ascii="Microsoft Sans Serif" w:hAnsi="Microsoft Sans Serif"/>
    </w:rPr>
  </w:style>
  <w:style w:type="character" w:customStyle="1" w:styleId="WW8Num52z0">
    <w:name w:val="WW8Num52z0"/>
    <w:rsid w:val="00A857B9"/>
    <w:rPr>
      <w:rFonts w:ascii="Symbol" w:hAnsi="Symbol"/>
    </w:rPr>
  </w:style>
  <w:style w:type="character" w:customStyle="1" w:styleId="WW8Num54z0">
    <w:name w:val="WW8Num54z0"/>
    <w:rsid w:val="00A857B9"/>
    <w:rPr>
      <w:rFonts w:ascii="Symbol" w:hAnsi="Symbol"/>
    </w:rPr>
  </w:style>
  <w:style w:type="character" w:customStyle="1" w:styleId="WW8Num59z0">
    <w:name w:val="WW8Num59z0"/>
    <w:rsid w:val="00A857B9"/>
    <w:rPr>
      <w:rFonts w:ascii="Symbol" w:hAnsi="Symbol"/>
    </w:rPr>
  </w:style>
  <w:style w:type="character" w:customStyle="1" w:styleId="WW8Num59z1">
    <w:name w:val="WW8Num59z1"/>
    <w:rsid w:val="00A857B9"/>
    <w:rPr>
      <w:rFonts w:ascii="Courier New" w:hAnsi="Courier New"/>
    </w:rPr>
  </w:style>
  <w:style w:type="character" w:customStyle="1" w:styleId="WW8Num59z2">
    <w:name w:val="WW8Num59z2"/>
    <w:rsid w:val="00A857B9"/>
    <w:rPr>
      <w:rFonts w:ascii="Wingdings" w:hAnsi="Wingdings"/>
    </w:rPr>
  </w:style>
  <w:style w:type="character" w:customStyle="1" w:styleId="WW8Num73z0">
    <w:name w:val="WW8Num73z0"/>
    <w:rsid w:val="00A857B9"/>
    <w:rPr>
      <w:rFonts w:ascii="Times New Roman" w:hAnsi="Times New Roman" w:cs="Times New Roman"/>
    </w:rPr>
  </w:style>
  <w:style w:type="character" w:customStyle="1" w:styleId="WW8Num73z1">
    <w:name w:val="WW8Num73z1"/>
    <w:rsid w:val="00A857B9"/>
    <w:rPr>
      <w:rFonts w:ascii="Courier New" w:hAnsi="Courier New" w:cs="Courier New"/>
    </w:rPr>
  </w:style>
  <w:style w:type="character" w:customStyle="1" w:styleId="WW8Num73z2">
    <w:name w:val="WW8Num73z2"/>
    <w:rsid w:val="00A857B9"/>
    <w:rPr>
      <w:rFonts w:ascii="Wingdings" w:hAnsi="Wingdings"/>
    </w:rPr>
  </w:style>
  <w:style w:type="character" w:customStyle="1" w:styleId="WW8Num73z3">
    <w:name w:val="WW8Num73z3"/>
    <w:rsid w:val="00A857B9"/>
    <w:rPr>
      <w:rFonts w:ascii="Symbol" w:hAnsi="Symbol"/>
    </w:rPr>
  </w:style>
  <w:style w:type="character" w:customStyle="1" w:styleId="WW8Num110z0">
    <w:name w:val="WW8Num110z0"/>
    <w:rsid w:val="00A857B9"/>
    <w:rPr>
      <w:rFonts w:ascii="Symbol" w:hAnsi="Symbol"/>
    </w:rPr>
  </w:style>
  <w:style w:type="character" w:customStyle="1" w:styleId="WW8Num115z0">
    <w:name w:val="WW8Num115z0"/>
    <w:rsid w:val="00A857B9"/>
    <w:rPr>
      <w:rFonts w:ascii="Symbol" w:hAnsi="Symbol"/>
    </w:rPr>
  </w:style>
  <w:style w:type="character" w:customStyle="1" w:styleId="WW8Num147z0">
    <w:name w:val="WW8Num147z0"/>
    <w:rsid w:val="00A857B9"/>
    <w:rPr>
      <w:rFonts w:ascii="Monotype Sorts" w:hAnsi="Monotype Sorts"/>
      <w:color w:val="auto"/>
      <w:sz w:val="28"/>
    </w:rPr>
  </w:style>
  <w:style w:type="character" w:customStyle="1" w:styleId="13">
    <w:name w:val="Основной шрифт абзаца1"/>
    <w:rsid w:val="00A857B9"/>
  </w:style>
  <w:style w:type="paragraph" w:customStyle="1" w:styleId="afb">
    <w:name w:val="Заголовок"/>
    <w:basedOn w:val="a0"/>
    <w:next w:val="af5"/>
    <w:rsid w:val="00A857B9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fc">
    <w:name w:val="List"/>
    <w:basedOn w:val="a0"/>
    <w:rsid w:val="00A857B9"/>
    <w:pPr>
      <w:ind w:left="283" w:hanging="283"/>
    </w:pPr>
    <w:rPr>
      <w:kern w:val="1"/>
      <w:sz w:val="20"/>
      <w:szCs w:val="20"/>
      <w:lang w:eastAsia="ar-SA"/>
    </w:rPr>
  </w:style>
  <w:style w:type="paragraph" w:customStyle="1" w:styleId="14">
    <w:name w:val="Название1"/>
    <w:basedOn w:val="a0"/>
    <w:rsid w:val="00A857B9"/>
    <w:pPr>
      <w:suppressLineNumber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15">
    <w:name w:val="Указатель1"/>
    <w:basedOn w:val="a0"/>
    <w:rsid w:val="00A857B9"/>
    <w:pPr>
      <w:suppressLineNumbers/>
    </w:pPr>
    <w:rPr>
      <w:rFonts w:cs="Tahoma"/>
      <w:kern w:val="1"/>
      <w:sz w:val="20"/>
      <w:szCs w:val="20"/>
      <w:lang w:eastAsia="ar-SA"/>
    </w:rPr>
  </w:style>
  <w:style w:type="paragraph" w:customStyle="1" w:styleId="210">
    <w:name w:val="Список 21"/>
    <w:basedOn w:val="a0"/>
    <w:rsid w:val="00A857B9"/>
    <w:pPr>
      <w:ind w:left="566" w:hanging="283"/>
    </w:pPr>
    <w:rPr>
      <w:kern w:val="1"/>
      <w:sz w:val="20"/>
      <w:szCs w:val="20"/>
      <w:lang w:eastAsia="ar-SA"/>
    </w:rPr>
  </w:style>
  <w:style w:type="paragraph" w:customStyle="1" w:styleId="16">
    <w:name w:val="Маркированный список1"/>
    <w:basedOn w:val="a0"/>
    <w:rsid w:val="00A857B9"/>
    <w:rPr>
      <w:kern w:val="1"/>
      <w:sz w:val="20"/>
      <w:szCs w:val="20"/>
      <w:lang w:eastAsia="ar-SA"/>
    </w:rPr>
  </w:style>
  <w:style w:type="paragraph" w:customStyle="1" w:styleId="211">
    <w:name w:val="Маркированный список 21"/>
    <w:basedOn w:val="a0"/>
    <w:rsid w:val="00A857B9"/>
    <w:rPr>
      <w:kern w:val="1"/>
      <w:sz w:val="20"/>
      <w:szCs w:val="20"/>
      <w:lang w:eastAsia="ar-SA"/>
    </w:rPr>
  </w:style>
  <w:style w:type="paragraph" w:customStyle="1" w:styleId="310">
    <w:name w:val="Маркированный список 31"/>
    <w:basedOn w:val="a0"/>
    <w:rsid w:val="00A857B9"/>
    <w:rPr>
      <w:kern w:val="1"/>
      <w:sz w:val="20"/>
      <w:szCs w:val="20"/>
      <w:lang w:eastAsia="ar-SA"/>
    </w:rPr>
  </w:style>
  <w:style w:type="paragraph" w:customStyle="1" w:styleId="17">
    <w:name w:val="Продолжение списка1"/>
    <w:basedOn w:val="a0"/>
    <w:rsid w:val="00A857B9"/>
    <w:pPr>
      <w:spacing w:after="120"/>
      <w:ind w:left="283"/>
    </w:pPr>
    <w:rPr>
      <w:kern w:val="1"/>
      <w:sz w:val="20"/>
      <w:szCs w:val="20"/>
      <w:lang w:eastAsia="ar-SA"/>
    </w:rPr>
  </w:style>
  <w:style w:type="paragraph" w:customStyle="1" w:styleId="18">
    <w:name w:val="Обычный отступ1"/>
    <w:basedOn w:val="a0"/>
    <w:rsid w:val="00A857B9"/>
    <w:pPr>
      <w:ind w:left="720"/>
    </w:pPr>
    <w:rPr>
      <w:kern w:val="1"/>
      <w:sz w:val="20"/>
      <w:szCs w:val="20"/>
      <w:lang w:eastAsia="ar-SA"/>
    </w:rPr>
  </w:style>
  <w:style w:type="paragraph" w:customStyle="1" w:styleId="afd">
    <w:name w:val="Краткий обратный адрес"/>
    <w:basedOn w:val="a0"/>
    <w:rsid w:val="00A857B9"/>
    <w:rPr>
      <w:kern w:val="1"/>
      <w:sz w:val="20"/>
      <w:szCs w:val="20"/>
      <w:lang w:eastAsia="ar-SA"/>
    </w:rPr>
  </w:style>
  <w:style w:type="paragraph" w:customStyle="1" w:styleId="212">
    <w:name w:val="Основной текст 21"/>
    <w:basedOn w:val="a0"/>
    <w:rsid w:val="00A857B9"/>
    <w:pPr>
      <w:jc w:val="both"/>
    </w:pPr>
    <w:rPr>
      <w:kern w:val="1"/>
      <w:szCs w:val="20"/>
      <w:lang w:eastAsia="ar-SA"/>
    </w:rPr>
  </w:style>
  <w:style w:type="paragraph" w:customStyle="1" w:styleId="311">
    <w:name w:val="Основной текст 31"/>
    <w:basedOn w:val="a0"/>
    <w:rsid w:val="00A857B9"/>
    <w:pPr>
      <w:jc w:val="both"/>
    </w:pPr>
    <w:rPr>
      <w:kern w:val="1"/>
      <w:sz w:val="20"/>
      <w:szCs w:val="20"/>
      <w:lang w:eastAsia="ar-SA"/>
    </w:rPr>
  </w:style>
  <w:style w:type="paragraph" w:customStyle="1" w:styleId="19">
    <w:name w:val="Схема документа1"/>
    <w:basedOn w:val="a0"/>
    <w:rsid w:val="00A857B9"/>
    <w:pPr>
      <w:shd w:val="clear" w:color="auto" w:fill="000080"/>
    </w:pPr>
    <w:rPr>
      <w:rFonts w:ascii="Tahoma" w:hAnsi="Tahoma"/>
      <w:kern w:val="1"/>
      <w:sz w:val="20"/>
      <w:szCs w:val="20"/>
      <w:lang w:eastAsia="ar-SA"/>
    </w:rPr>
  </w:style>
  <w:style w:type="paragraph" w:styleId="41">
    <w:name w:val="toc 4"/>
    <w:basedOn w:val="a0"/>
    <w:next w:val="a0"/>
    <w:locked/>
    <w:rsid w:val="00A857B9"/>
    <w:pPr>
      <w:ind w:left="600"/>
    </w:pPr>
    <w:rPr>
      <w:kern w:val="1"/>
      <w:sz w:val="20"/>
      <w:szCs w:val="20"/>
      <w:lang w:eastAsia="ar-SA"/>
    </w:rPr>
  </w:style>
  <w:style w:type="paragraph" w:styleId="51">
    <w:name w:val="toc 5"/>
    <w:basedOn w:val="a0"/>
    <w:next w:val="a0"/>
    <w:locked/>
    <w:rsid w:val="00A857B9"/>
    <w:pPr>
      <w:ind w:left="800"/>
    </w:pPr>
    <w:rPr>
      <w:kern w:val="1"/>
      <w:sz w:val="20"/>
      <w:szCs w:val="20"/>
      <w:lang w:eastAsia="ar-SA"/>
    </w:rPr>
  </w:style>
  <w:style w:type="paragraph" w:styleId="61">
    <w:name w:val="toc 6"/>
    <w:basedOn w:val="a0"/>
    <w:next w:val="a0"/>
    <w:locked/>
    <w:rsid w:val="00A857B9"/>
    <w:pPr>
      <w:ind w:left="1000"/>
    </w:pPr>
    <w:rPr>
      <w:kern w:val="1"/>
      <w:sz w:val="20"/>
      <w:szCs w:val="20"/>
      <w:lang w:eastAsia="ar-SA"/>
    </w:rPr>
  </w:style>
  <w:style w:type="paragraph" w:styleId="71">
    <w:name w:val="toc 7"/>
    <w:basedOn w:val="a0"/>
    <w:next w:val="a0"/>
    <w:locked/>
    <w:rsid w:val="00A857B9"/>
    <w:pPr>
      <w:ind w:left="1200"/>
    </w:pPr>
    <w:rPr>
      <w:kern w:val="1"/>
      <w:sz w:val="20"/>
      <w:szCs w:val="20"/>
      <w:lang w:eastAsia="ar-SA"/>
    </w:rPr>
  </w:style>
  <w:style w:type="paragraph" w:styleId="81">
    <w:name w:val="toc 8"/>
    <w:basedOn w:val="a0"/>
    <w:next w:val="a0"/>
    <w:locked/>
    <w:rsid w:val="00A857B9"/>
    <w:pPr>
      <w:ind w:left="1400"/>
    </w:pPr>
    <w:rPr>
      <w:kern w:val="1"/>
      <w:sz w:val="20"/>
      <w:szCs w:val="20"/>
      <w:lang w:eastAsia="ar-SA"/>
    </w:rPr>
  </w:style>
  <w:style w:type="paragraph" w:styleId="91">
    <w:name w:val="toc 9"/>
    <w:basedOn w:val="a0"/>
    <w:next w:val="a0"/>
    <w:locked/>
    <w:rsid w:val="00A857B9"/>
    <w:pPr>
      <w:ind w:left="1600"/>
    </w:pPr>
    <w:rPr>
      <w:kern w:val="1"/>
      <w:sz w:val="20"/>
      <w:szCs w:val="20"/>
      <w:lang w:eastAsia="ar-SA"/>
    </w:rPr>
  </w:style>
  <w:style w:type="paragraph" w:customStyle="1" w:styleId="afe">
    <w:name w:val="Содержимое таблицы"/>
    <w:basedOn w:val="a0"/>
    <w:rsid w:val="00A857B9"/>
    <w:pPr>
      <w:suppressLineNumbers/>
    </w:pPr>
    <w:rPr>
      <w:kern w:val="1"/>
      <w:sz w:val="20"/>
      <w:szCs w:val="20"/>
      <w:lang w:eastAsia="ar-SA"/>
    </w:rPr>
  </w:style>
  <w:style w:type="paragraph" w:customStyle="1" w:styleId="aff">
    <w:name w:val="Заголовок таблицы"/>
    <w:basedOn w:val="afe"/>
    <w:rsid w:val="00A857B9"/>
    <w:pPr>
      <w:jc w:val="center"/>
    </w:pPr>
    <w:rPr>
      <w:b/>
      <w:bCs/>
    </w:rPr>
  </w:style>
  <w:style w:type="paragraph" w:customStyle="1" w:styleId="aff0">
    <w:name w:val="Содержимое врезки"/>
    <w:basedOn w:val="af5"/>
    <w:rsid w:val="00A857B9"/>
    <w:p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  <w:tab w:val="clear" w:pos="11328"/>
        <w:tab w:val="clear" w:pos="12036"/>
        <w:tab w:val="clear" w:pos="12744"/>
        <w:tab w:val="clear" w:pos="13452"/>
        <w:tab w:val="clear" w:pos="14160"/>
        <w:tab w:val="clear" w:pos="14868"/>
        <w:tab w:val="clear" w:pos="15576"/>
        <w:tab w:val="clear" w:pos="16284"/>
        <w:tab w:val="clear" w:pos="16992"/>
        <w:tab w:val="clear" w:pos="17700"/>
        <w:tab w:val="clear" w:pos="18408"/>
        <w:tab w:val="clear" w:pos="19116"/>
        <w:tab w:val="clear" w:pos="19824"/>
        <w:tab w:val="clear" w:pos="20532"/>
        <w:tab w:val="clear" w:pos="21240"/>
        <w:tab w:val="clear" w:pos="21948"/>
        <w:tab w:val="clear" w:pos="22656"/>
        <w:tab w:val="clear" w:pos="23364"/>
        <w:tab w:val="clear" w:pos="24072"/>
        <w:tab w:val="clear" w:pos="24780"/>
        <w:tab w:val="clear" w:pos="25488"/>
        <w:tab w:val="clear" w:pos="26196"/>
        <w:tab w:val="clear" w:pos="26904"/>
        <w:tab w:val="clear" w:pos="27612"/>
        <w:tab w:val="clear" w:pos="28320"/>
      </w:tabs>
      <w:autoSpaceDE/>
      <w:autoSpaceDN/>
      <w:adjustRightInd/>
      <w:spacing w:after="120" w:line="240" w:lineRule="auto"/>
      <w:ind w:firstLine="0"/>
      <w:jc w:val="left"/>
    </w:pPr>
    <w:rPr>
      <w:rFonts w:ascii="Times New Roman" w:hAnsi="Times New Roman" w:cs="Times New Roman"/>
      <w:color w:val="auto"/>
      <w:kern w:val="1"/>
      <w:lang w:eastAsia="ar-SA"/>
    </w:rPr>
  </w:style>
  <w:style w:type="paragraph" w:customStyle="1" w:styleId="32">
    <w:name w:val="Обычный3"/>
    <w:rsid w:val="00A857B9"/>
    <w:pPr>
      <w:widowControl w:val="0"/>
      <w:ind w:firstLine="700"/>
      <w:jc w:val="both"/>
    </w:pPr>
    <w:rPr>
      <w:rFonts w:ascii="Times New Roman" w:eastAsia="Times New Roman" w:hAnsi="Times New Roman"/>
      <w:snapToGrid w:val="0"/>
    </w:rPr>
  </w:style>
  <w:style w:type="paragraph" w:styleId="aff1">
    <w:name w:val="Document Map"/>
    <w:basedOn w:val="a0"/>
    <w:link w:val="aff2"/>
    <w:semiHidden/>
    <w:rsid w:val="00A857B9"/>
    <w:pPr>
      <w:shd w:val="clear" w:color="auto" w:fill="000080"/>
    </w:pPr>
    <w:rPr>
      <w:rFonts w:ascii="Tahoma" w:hAnsi="Tahoma" w:cs="Tahoma"/>
      <w:kern w:val="1"/>
      <w:sz w:val="20"/>
      <w:szCs w:val="20"/>
      <w:lang w:eastAsia="ar-SA"/>
    </w:rPr>
  </w:style>
  <w:style w:type="character" w:customStyle="1" w:styleId="aff2">
    <w:name w:val="Схема документа Знак"/>
    <w:link w:val="aff1"/>
    <w:semiHidden/>
    <w:rsid w:val="00A857B9"/>
    <w:rPr>
      <w:rFonts w:ascii="Tahoma" w:eastAsia="Times New Roman" w:hAnsi="Tahoma" w:cs="Tahoma"/>
      <w:kern w:val="1"/>
      <w:shd w:val="clear" w:color="auto" w:fill="000080"/>
      <w:lang w:eastAsia="ar-SA"/>
    </w:rPr>
  </w:style>
  <w:style w:type="paragraph" w:customStyle="1" w:styleId="EmptyLayoutCell">
    <w:name w:val="EmptyLayoutCell"/>
    <w:basedOn w:val="a0"/>
    <w:rsid w:val="006853D4"/>
    <w:rPr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6553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1003025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98968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1043093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25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D97BA-6321-4451-97A1-C55DBF56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14033</Words>
  <Characters>79991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Петрикевич Наталья Юрьевна</cp:lastModifiedBy>
  <cp:revision>17</cp:revision>
  <cp:lastPrinted>2025-07-15T03:47:00Z</cp:lastPrinted>
  <dcterms:created xsi:type="dcterms:W3CDTF">2019-12-17T09:32:00Z</dcterms:created>
  <dcterms:modified xsi:type="dcterms:W3CDTF">2025-11-18T10:34:00Z</dcterms:modified>
</cp:coreProperties>
</file>